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C6566">
      <w:pPr>
        <w:spacing w:line="57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6A2EBA4A">
      <w:pPr>
        <w:spacing w:line="570" w:lineRule="exact"/>
        <w:rPr>
          <w:rFonts w:ascii="Times New Roman" w:hAnsi="Times New Roman" w:eastAsia="黑体" w:cs="Times New Roman"/>
          <w:color w:val="auto"/>
          <w:highlight w:val="non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</w:tblGrid>
      <w:tr w14:paraId="3A01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2A662F55">
            <w:pPr>
              <w:spacing w:line="570" w:lineRule="exac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编号：</w:t>
            </w:r>
          </w:p>
        </w:tc>
        <w:tc>
          <w:tcPr>
            <w:tcW w:w="1800" w:type="dxa"/>
            <w:noWrap w:val="0"/>
            <w:vAlign w:val="top"/>
          </w:tcPr>
          <w:p w14:paraId="57FEB793">
            <w:pPr>
              <w:spacing w:line="570" w:lineRule="exact"/>
              <w:rPr>
                <w:rFonts w:ascii="Times New Roman" w:hAnsi="Times New Roman" w:cs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u w:val="single"/>
              </w:rPr>
              <w:t xml:space="preserve">               </w:t>
            </w:r>
          </w:p>
        </w:tc>
      </w:tr>
    </w:tbl>
    <w:p w14:paraId="5F2D13CF">
      <w:pPr>
        <w:spacing w:line="570" w:lineRule="exact"/>
        <w:rPr>
          <w:rFonts w:ascii="Times New Roman" w:hAnsi="Times New Roman" w:eastAsia="Times New Roman" w:cs="Times New Roman"/>
          <w:color w:val="auto"/>
          <w:highlight w:val="none"/>
        </w:rPr>
      </w:pPr>
    </w:p>
    <w:p w14:paraId="46938BC4">
      <w:pPr>
        <w:spacing w:line="570" w:lineRule="exact"/>
        <w:rPr>
          <w:rFonts w:ascii="Times New Roman" w:hAnsi="Times New Roman" w:eastAsia="Times New Roman" w:cs="Times New Roman"/>
          <w:color w:val="auto"/>
          <w:highlight w:val="none"/>
        </w:rPr>
      </w:pPr>
    </w:p>
    <w:p w14:paraId="15E13B02">
      <w:pPr>
        <w:spacing w:line="570" w:lineRule="exact"/>
        <w:rPr>
          <w:rFonts w:ascii="Times New Roman" w:hAnsi="Times New Roman" w:eastAsia="Times New Roman" w:cs="Times New Roman"/>
          <w:color w:val="auto"/>
          <w:highlight w:val="none"/>
        </w:rPr>
      </w:pPr>
    </w:p>
    <w:p w14:paraId="716F72DC">
      <w:pPr>
        <w:spacing w:line="570" w:lineRule="exact"/>
        <w:rPr>
          <w:rFonts w:ascii="Times New Roman" w:hAnsi="Times New Roman" w:eastAsia="Times New Roman" w:cs="Times New Roman"/>
          <w:b/>
          <w:color w:val="auto"/>
          <w:sz w:val="36"/>
          <w:highlight w:val="none"/>
        </w:rPr>
      </w:pPr>
    </w:p>
    <w:p w14:paraId="6627D758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年文物保护科学研究课题</w:t>
      </w:r>
    </w:p>
    <w:p w14:paraId="3098CE9B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</w:pPr>
    </w:p>
    <w:p w14:paraId="381F06BB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申 请 书</w:t>
      </w:r>
    </w:p>
    <w:p w14:paraId="4B89AB00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</w:pPr>
    </w:p>
    <w:p w14:paraId="7ED371FC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13F99E0A">
      <w:pPr>
        <w:spacing w:line="570" w:lineRule="exact"/>
        <w:jc w:val="center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4771"/>
      </w:tblGrid>
      <w:tr w14:paraId="20DF0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7" w:type="dxa"/>
            <w:noWrap w:val="0"/>
            <w:vAlign w:val="top"/>
          </w:tcPr>
          <w:p w14:paraId="465CA45A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  <w:t>课题名称：</w:t>
            </w:r>
          </w:p>
        </w:tc>
        <w:tc>
          <w:tcPr>
            <w:tcW w:w="4771" w:type="dxa"/>
            <w:noWrap w:val="0"/>
            <w:vAlign w:val="top"/>
          </w:tcPr>
          <w:p w14:paraId="1028D789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  <w:u w:val="single"/>
              </w:rPr>
            </w:pPr>
          </w:p>
        </w:tc>
      </w:tr>
      <w:tr w14:paraId="7C280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7" w:type="dxa"/>
            <w:noWrap w:val="0"/>
            <w:vAlign w:val="top"/>
          </w:tcPr>
          <w:p w14:paraId="78F7C653">
            <w:pPr>
              <w:spacing w:line="57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20"/>
                <w:kern w:val="0"/>
                <w:sz w:val="32"/>
                <w:highlight w:val="none"/>
                <w:lang w:eastAsia="zh-CN"/>
              </w:rPr>
              <w:t>课题负责人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  <w:t>：</w:t>
            </w:r>
          </w:p>
        </w:tc>
        <w:tc>
          <w:tcPr>
            <w:tcW w:w="4771" w:type="dxa"/>
            <w:noWrap w:val="0"/>
            <w:vAlign w:val="top"/>
          </w:tcPr>
          <w:p w14:paraId="5F97BD46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  <w:u w:val="single"/>
              </w:rPr>
            </w:pPr>
          </w:p>
        </w:tc>
      </w:tr>
      <w:tr w14:paraId="1F08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7" w:type="dxa"/>
            <w:noWrap w:val="0"/>
            <w:vAlign w:val="top"/>
          </w:tcPr>
          <w:p w14:paraId="175F197F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20"/>
                <w:sz w:val="32"/>
                <w:highlight w:val="none"/>
                <w:lang w:eastAsia="zh-CN"/>
              </w:rPr>
              <w:t>负责人所在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sz w:val="32"/>
                <w:highlight w:val="none"/>
              </w:rPr>
              <w:t>单位：</w:t>
            </w:r>
          </w:p>
        </w:tc>
        <w:tc>
          <w:tcPr>
            <w:tcW w:w="4771" w:type="dxa"/>
            <w:noWrap w:val="0"/>
            <w:vAlign w:val="top"/>
          </w:tcPr>
          <w:p w14:paraId="41AFB608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  <w:u w:val="single"/>
              </w:rPr>
            </w:pPr>
          </w:p>
        </w:tc>
      </w:tr>
      <w:tr w14:paraId="6FB1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7" w:type="dxa"/>
            <w:noWrap w:val="0"/>
            <w:vAlign w:val="top"/>
          </w:tcPr>
          <w:p w14:paraId="46AAB2AA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32"/>
                <w:highlight w:val="none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  <w:t>：</w:t>
            </w:r>
          </w:p>
        </w:tc>
        <w:tc>
          <w:tcPr>
            <w:tcW w:w="4771" w:type="dxa"/>
            <w:noWrap w:val="0"/>
            <w:vAlign w:val="top"/>
          </w:tcPr>
          <w:p w14:paraId="402A9459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  <w:u w:val="single"/>
              </w:rPr>
            </w:pPr>
          </w:p>
        </w:tc>
      </w:tr>
      <w:tr w14:paraId="515DC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7" w:type="dxa"/>
            <w:noWrap w:val="0"/>
            <w:vAlign w:val="top"/>
          </w:tcPr>
          <w:p w14:paraId="1FF372E3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</w:rPr>
              <w:t>填报日期：</w:t>
            </w:r>
          </w:p>
        </w:tc>
        <w:tc>
          <w:tcPr>
            <w:tcW w:w="4771" w:type="dxa"/>
            <w:noWrap w:val="0"/>
            <w:vAlign w:val="top"/>
          </w:tcPr>
          <w:p w14:paraId="12EA66D3">
            <w:pPr>
              <w:spacing w:line="57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highlight w:val="none"/>
                <w:u w:val="single"/>
              </w:rPr>
            </w:pPr>
          </w:p>
        </w:tc>
      </w:tr>
    </w:tbl>
    <w:p w14:paraId="7DAE8A46">
      <w:pPr>
        <w:spacing w:line="570" w:lineRule="exact"/>
        <w:ind w:firstLine="1049" w:firstLineChars="336"/>
        <w:rPr>
          <w:rFonts w:hint="eastAsia" w:ascii="Times New Roman" w:hAnsi="Times New Roman" w:eastAsia="宋体" w:cs="Times New Roman"/>
          <w:b/>
          <w:color w:val="auto"/>
          <w:highlight w:val="none"/>
          <w:lang w:eastAsia="zh-CN"/>
        </w:rPr>
      </w:pPr>
    </w:p>
    <w:p w14:paraId="51985EBE">
      <w:pPr>
        <w:spacing w:line="570" w:lineRule="exact"/>
        <w:ind w:firstLine="1049" w:firstLineChars="336"/>
        <w:rPr>
          <w:rFonts w:hint="eastAsia" w:ascii="Times New Roman" w:hAnsi="Times New Roman" w:eastAsia="宋体" w:cs="Times New Roman"/>
          <w:b/>
          <w:color w:val="auto"/>
          <w:highlight w:val="none"/>
        </w:rPr>
      </w:pPr>
    </w:p>
    <w:p w14:paraId="4C05D284">
      <w:pPr>
        <w:pStyle w:val="4"/>
        <w:rPr>
          <w:rFonts w:hint="eastAsia"/>
          <w:color w:val="auto"/>
          <w:highlight w:val="none"/>
        </w:rPr>
      </w:pPr>
    </w:p>
    <w:p w14:paraId="7DB9CA7F">
      <w:pPr>
        <w:spacing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申请者的承诺</w:t>
      </w:r>
    </w:p>
    <w:p w14:paraId="39DE2832">
      <w:pPr>
        <w:spacing w:line="57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04154048">
      <w:pPr>
        <w:spacing w:line="57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我保证申报书内容的真实性。如果获准立项</w:t>
      </w:r>
      <w:r>
        <w:rPr>
          <w:rFonts w:hint="eastAsia" w:ascii="仿宋_GB2312" w:hAnsi="仿宋_GB2312" w:cs="仿宋_GB2312"/>
          <w:color w:val="auto"/>
          <w:sz w:val="32"/>
          <w:highlight w:val="none"/>
          <w:lang w:eastAsia="zh-CN"/>
        </w:rPr>
        <w:t>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助，我将履行课题负责人职责，遵守</w:t>
      </w:r>
      <w:r>
        <w:rPr>
          <w:rFonts w:hint="eastAsia" w:ascii="仿宋_GB2312" w:hAnsi="仿宋_GB2312" w:cs="仿宋_GB2312"/>
          <w:color w:val="auto"/>
          <w:sz w:val="32"/>
          <w:highlight w:val="none"/>
          <w:lang w:eastAsia="zh-CN"/>
        </w:rPr>
        <w:t>《广州市文物保护专项资金管理办法》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</w:t>
      </w:r>
      <w:r>
        <w:rPr>
          <w:rFonts w:hint="eastAsia" w:ascii="仿宋_GB2312" w:hAnsi="仿宋_GB2312" w:cs="仿宋_GB2312"/>
          <w:color w:val="auto"/>
          <w:sz w:val="32"/>
          <w:highlight w:val="none"/>
          <w:lang w:eastAsia="zh-CN"/>
        </w:rPr>
        <w:t>广州市文物保护专项资金补助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文物保护科学研究</w:t>
      </w:r>
      <w:r>
        <w:rPr>
          <w:rFonts w:hint="eastAsia" w:ascii="仿宋_GB2312" w:hAnsi="仿宋_GB2312" w:cs="仿宋_GB2312"/>
          <w:color w:val="auto"/>
          <w:sz w:val="32"/>
          <w:highlight w:val="none"/>
          <w:lang w:eastAsia="zh-CN"/>
        </w:rPr>
        <w:t>课题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管理</w:t>
      </w:r>
      <w:r>
        <w:rPr>
          <w:rFonts w:hint="eastAsia" w:ascii="仿宋_GB2312" w:hAnsi="仿宋_GB2312" w:cs="仿宋_GB2312"/>
          <w:color w:val="auto"/>
          <w:sz w:val="32"/>
          <w:highlight w:val="none"/>
          <w:lang w:eastAsia="zh-CN"/>
        </w:rPr>
        <w:t>工作指引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》和国</w:t>
      </w:r>
      <w:r>
        <w:rPr>
          <w:rFonts w:hint="eastAsia" w:ascii="仿宋_GB2312" w:hAnsi="仿宋_GB2312" w:cs="仿宋_GB2312"/>
          <w:color w:val="auto"/>
          <w:sz w:val="32"/>
          <w:highlight w:val="none"/>
          <w:lang w:eastAsia="zh-CN"/>
        </w:rPr>
        <w:t>、省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文物局的有关规定，切实保证研究工作时间，认真开展研究工作，按时报送有关材料。若填报失实和违反规定，本人将承担全部责任。</w:t>
      </w:r>
    </w:p>
    <w:p w14:paraId="7A1CED78">
      <w:pPr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4D4D9509">
      <w:pPr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A65EAAE">
      <w:pPr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112DB952">
      <w:pPr>
        <w:spacing w:line="570" w:lineRule="exact"/>
        <w:ind w:firstLine="3407" w:firstLineChars="109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申请者（签章）：</w:t>
      </w:r>
    </w:p>
    <w:p w14:paraId="38A7BA8C">
      <w:pPr>
        <w:spacing w:line="570" w:lineRule="exact"/>
        <w:ind w:firstLine="3407" w:firstLineChars="109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30CB3C61">
      <w:pPr>
        <w:spacing w:line="570" w:lineRule="exact"/>
        <w:ind w:right="1248" w:rightChars="400" w:firstLine="5616" w:firstLineChars="18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年   月   日</w:t>
      </w:r>
    </w:p>
    <w:p w14:paraId="22EBCCE4"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color w:val="auto"/>
          <w:sz w:val="28"/>
          <w:highlight w:val="none"/>
        </w:rPr>
      </w:pPr>
    </w:p>
    <w:p w14:paraId="2C9A18D8"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color w:val="auto"/>
          <w:sz w:val="28"/>
          <w:highlight w:val="none"/>
        </w:rPr>
      </w:pPr>
    </w:p>
    <w:p w14:paraId="4501D7F9">
      <w:pPr>
        <w:spacing w:line="570" w:lineRule="exact"/>
        <w:ind w:firstLine="5944" w:firstLineChars="2185"/>
        <w:rPr>
          <w:rFonts w:ascii="Times New Roman" w:hAnsi="Times New Roman" w:eastAsia="楷体_GB2312" w:cs="Times New Roman"/>
          <w:color w:val="auto"/>
          <w:sz w:val="28"/>
          <w:highlight w:val="none"/>
        </w:rPr>
      </w:pPr>
    </w:p>
    <w:p w14:paraId="61E82BD8">
      <w:pPr>
        <w:spacing w:line="570" w:lineRule="exact"/>
        <w:rPr>
          <w:rFonts w:ascii="Times New Roman" w:hAnsi="Times New Roman" w:eastAsia="楷体_GB2312" w:cs="Times New Roman"/>
          <w:color w:val="auto"/>
          <w:sz w:val="28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984" w:right="1587" w:bottom="1984" w:left="1588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579" w:charSpace="-1675"/>
        </w:sectPr>
      </w:pPr>
    </w:p>
    <w:p w14:paraId="07045524">
      <w:pPr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highlight w:val="none"/>
        </w:rPr>
        <w:t>申报须知</w:t>
      </w:r>
    </w:p>
    <w:p w14:paraId="72024E1C">
      <w:pPr>
        <w:spacing w:line="57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 w14:paraId="0C3399BF"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填表前请认真阅读《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广州市文物保护专项资金补助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文物保护科学研究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管理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工作指引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》的有关规定。</w:t>
      </w:r>
    </w:p>
    <w:p w14:paraId="604087FA"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请按照“填写注意事项”的要求，准确、清晰的填写申请书各栏目内容。</w:t>
      </w:r>
    </w:p>
    <w:p w14:paraId="2A6BD9C1"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申报人应具有副高级以上专业技术职称。各区文物部门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课题申报负责人如不具有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高级专业技术职称，须有两名具有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高级专业技术职称的相关研究领域的专家推荐，并填写推荐人意见表。推荐人须负责地介绍课题负责人和参加者的专业水平、科研能力、科研态度和科研条件，并说明该课题取得预期成果的可能性。</w:t>
      </w:r>
    </w:p>
    <w:p w14:paraId="083485EA">
      <w:pPr>
        <w:numPr>
          <w:ilvl w:val="0"/>
          <w:numId w:val="1"/>
        </w:numPr>
        <w:tabs>
          <w:tab w:val="left" w:pos="1008"/>
          <w:tab w:val="left" w:pos="193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本申请书报送一式3份，其中1份为原件，2份为复印件。均用A4复印纸，左侧装订成册。</w:t>
      </w:r>
    </w:p>
    <w:p w14:paraId="35506A7B">
      <w:p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footerReference r:id="rId7" w:type="first"/>
          <w:pgSz w:w="11906" w:h="16838"/>
          <w:pgMar w:top="1984" w:right="1587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585" w:charSpace="-1668"/>
        </w:sectPr>
      </w:pPr>
    </w:p>
    <w:p w14:paraId="09A31FFB">
      <w:pPr>
        <w:tabs>
          <w:tab w:val="left" w:pos="720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highlight w:val="none"/>
        </w:rPr>
        <w:t>基本信息</w:t>
      </w:r>
    </w:p>
    <w:p w14:paraId="34DA9756">
      <w:pPr>
        <w:tabs>
          <w:tab w:val="left" w:pos="720"/>
          <w:tab w:val="left" w:pos="885"/>
        </w:tabs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基本信息表</w:t>
      </w:r>
    </w:p>
    <w:tbl>
      <w:tblPr>
        <w:tblStyle w:val="7"/>
        <w:tblW w:w="10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48"/>
        <w:gridCol w:w="533"/>
        <w:gridCol w:w="1019"/>
        <w:gridCol w:w="524"/>
        <w:gridCol w:w="1079"/>
        <w:gridCol w:w="586"/>
        <w:gridCol w:w="1421"/>
        <w:gridCol w:w="1410"/>
        <w:gridCol w:w="104"/>
        <w:gridCol w:w="1647"/>
        <w:gridCol w:w="1122"/>
      </w:tblGrid>
      <w:tr w14:paraId="3A94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 w14:paraId="21507D2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申  请  人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0A134D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4691CC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19116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586" w:type="dxa"/>
            <w:noWrap w:val="0"/>
            <w:vAlign w:val="center"/>
          </w:tcPr>
          <w:p w14:paraId="26B7A5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AF770C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 w14:paraId="248337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3" w:type="dxa"/>
            <w:gridSpan w:val="3"/>
            <w:noWrap w:val="0"/>
            <w:vAlign w:val="center"/>
          </w:tcPr>
          <w:p w14:paraId="2706E4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照片</w:t>
            </w:r>
          </w:p>
        </w:tc>
      </w:tr>
      <w:tr w14:paraId="58FA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D81F58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6D2319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1D50E5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38BFEB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45C1B57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3" w:type="dxa"/>
            <w:gridSpan w:val="3"/>
            <w:vMerge w:val="restart"/>
            <w:noWrap w:val="0"/>
            <w:vAlign w:val="center"/>
          </w:tcPr>
          <w:p w14:paraId="788104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E59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4ED6055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2C1BDC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专业职务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4AFAC2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7A0ED4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学位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1650F58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博士 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硕士</w:t>
            </w:r>
          </w:p>
          <w:p w14:paraId="54D6EC7D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学士 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其他</w:t>
            </w:r>
          </w:p>
        </w:tc>
        <w:tc>
          <w:tcPr>
            <w:tcW w:w="2873" w:type="dxa"/>
            <w:gridSpan w:val="3"/>
            <w:vMerge w:val="continue"/>
            <w:noWrap w:val="0"/>
            <w:vAlign w:val="center"/>
          </w:tcPr>
          <w:p w14:paraId="31D100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17A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1845FB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F475B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研究领域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5807F5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3BD8B4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其它信息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22B48BCC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院士 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博导</w:t>
            </w:r>
          </w:p>
          <w:p w14:paraId="4D1F0CCC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博士后</w:t>
            </w:r>
          </w:p>
        </w:tc>
        <w:tc>
          <w:tcPr>
            <w:tcW w:w="2873" w:type="dxa"/>
            <w:gridSpan w:val="3"/>
            <w:vMerge w:val="continue"/>
            <w:noWrap w:val="0"/>
            <w:vAlign w:val="center"/>
          </w:tcPr>
          <w:p w14:paraId="550FA1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218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35AAA5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522A8C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50FEBF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3B1B19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电子邮件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4A92255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3" w:type="dxa"/>
            <w:gridSpan w:val="3"/>
            <w:vMerge w:val="continue"/>
            <w:noWrap w:val="0"/>
            <w:vAlign w:val="center"/>
          </w:tcPr>
          <w:p w14:paraId="25FAAC8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0CD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DB8501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7EA23A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8912" w:type="dxa"/>
            <w:gridSpan w:val="9"/>
            <w:noWrap w:val="0"/>
            <w:vAlign w:val="center"/>
          </w:tcPr>
          <w:p w14:paraId="085F38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873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 w14:paraId="1F2207E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eastAsia="zh-CN"/>
              </w:rPr>
              <w:t>责任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3AFC53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名  称</w:t>
            </w:r>
          </w:p>
        </w:tc>
        <w:tc>
          <w:tcPr>
            <w:tcW w:w="8912" w:type="dxa"/>
            <w:gridSpan w:val="9"/>
            <w:noWrap w:val="0"/>
            <w:vAlign w:val="center"/>
          </w:tcPr>
          <w:p w14:paraId="2D3903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252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151515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56F8B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地  址</w:t>
            </w:r>
          </w:p>
        </w:tc>
        <w:tc>
          <w:tcPr>
            <w:tcW w:w="8912" w:type="dxa"/>
            <w:gridSpan w:val="9"/>
            <w:noWrap w:val="0"/>
            <w:vAlign w:val="center"/>
          </w:tcPr>
          <w:p w14:paraId="31A53E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6D9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8A9311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1AC582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单位类型</w:t>
            </w:r>
          </w:p>
        </w:tc>
        <w:tc>
          <w:tcPr>
            <w:tcW w:w="6143" w:type="dxa"/>
            <w:gridSpan w:val="7"/>
            <w:noWrap w:val="0"/>
            <w:vAlign w:val="center"/>
          </w:tcPr>
          <w:p w14:paraId="53006072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研究机构 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 xml:space="preserve">高等院校 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其他</w:t>
            </w:r>
          </w:p>
        </w:tc>
        <w:tc>
          <w:tcPr>
            <w:tcW w:w="1647" w:type="dxa"/>
            <w:noWrap w:val="0"/>
            <w:vAlign w:val="center"/>
          </w:tcPr>
          <w:p w14:paraId="6465C61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邮政编码</w:t>
            </w:r>
          </w:p>
        </w:tc>
        <w:tc>
          <w:tcPr>
            <w:tcW w:w="1122" w:type="dxa"/>
            <w:noWrap w:val="0"/>
            <w:vAlign w:val="center"/>
          </w:tcPr>
          <w:p w14:paraId="6C0BE1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24C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BFDCA8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7A774C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019" w:type="dxa"/>
            <w:noWrap w:val="0"/>
            <w:vAlign w:val="center"/>
          </w:tcPr>
          <w:p w14:paraId="4CA87B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 w14:paraId="2727C2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 w14:paraId="54D2D4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13C069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电子邮件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 w14:paraId="56A5A4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262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 w14:paraId="4055DE8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合作单位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 w14:paraId="31412B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421" w:type="dxa"/>
            <w:noWrap w:val="0"/>
            <w:vAlign w:val="center"/>
          </w:tcPr>
          <w:p w14:paraId="1D79B85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邮政</w:t>
            </w:r>
          </w:p>
          <w:p w14:paraId="6B1120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编码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0BB37A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 w14:paraId="6DBA9E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电话</w:t>
            </w:r>
          </w:p>
        </w:tc>
      </w:tr>
      <w:tr w14:paraId="701C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A0E478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4789" w:type="dxa"/>
            <w:gridSpan w:val="6"/>
            <w:noWrap w:val="0"/>
            <w:vAlign w:val="center"/>
          </w:tcPr>
          <w:p w14:paraId="1C0CEB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45805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16FB03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7E7629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F46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21F9E6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4789" w:type="dxa"/>
            <w:gridSpan w:val="6"/>
            <w:noWrap w:val="0"/>
            <w:vAlign w:val="center"/>
          </w:tcPr>
          <w:p w14:paraId="733D85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60881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688ABA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62C96A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47E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 w14:paraId="5491CF2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课题基本信息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0C1B07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名  称</w:t>
            </w:r>
          </w:p>
        </w:tc>
        <w:tc>
          <w:tcPr>
            <w:tcW w:w="8912" w:type="dxa"/>
            <w:gridSpan w:val="9"/>
            <w:noWrap w:val="0"/>
            <w:vAlign w:val="center"/>
          </w:tcPr>
          <w:p w14:paraId="08D867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953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BD6C8C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3925F3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类  别</w:t>
            </w:r>
          </w:p>
        </w:tc>
        <w:tc>
          <w:tcPr>
            <w:tcW w:w="8912" w:type="dxa"/>
            <w:gridSpan w:val="9"/>
            <w:noWrap w:val="0"/>
            <w:vAlign w:val="center"/>
          </w:tcPr>
          <w:p w14:paraId="5542B3C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□基础研究  □应用技术  □软科学  □综合  □其它</w:t>
            </w:r>
          </w:p>
        </w:tc>
      </w:tr>
      <w:tr w14:paraId="0891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05F653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533CD6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申请金额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 w14:paraId="1F50C1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029E1F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起止年月</w:t>
            </w:r>
          </w:p>
        </w:tc>
        <w:tc>
          <w:tcPr>
            <w:tcW w:w="4283" w:type="dxa"/>
            <w:gridSpan w:val="4"/>
            <w:noWrap w:val="0"/>
            <w:vAlign w:val="center"/>
          </w:tcPr>
          <w:p w14:paraId="5B22C5B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eastAsia="zh-CN"/>
              </w:rPr>
              <w:t>（如有分年实施计划可分列）</w:t>
            </w:r>
          </w:p>
        </w:tc>
      </w:tr>
      <w:tr w14:paraId="5784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456" w:type="dxa"/>
            <w:noWrap w:val="0"/>
            <w:textDirection w:val="tbRlV"/>
            <w:vAlign w:val="center"/>
          </w:tcPr>
          <w:p w14:paraId="55A3853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摘    要</w:t>
            </w:r>
          </w:p>
        </w:tc>
        <w:tc>
          <w:tcPr>
            <w:tcW w:w="10493" w:type="dxa"/>
            <w:gridSpan w:val="11"/>
            <w:noWrap w:val="0"/>
            <w:vAlign w:val="center"/>
          </w:tcPr>
          <w:p w14:paraId="10D8E4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 w14:paraId="3F125350">
            <w:pPr>
              <w:pStyle w:val="4"/>
              <w:rPr>
                <w:rFonts w:hint="default"/>
                <w:color w:val="auto"/>
                <w:highlight w:val="none"/>
              </w:rPr>
            </w:pPr>
          </w:p>
          <w:p w14:paraId="4CEAEDE1">
            <w:pPr>
              <w:pStyle w:val="4"/>
              <w:rPr>
                <w:rFonts w:hint="default"/>
                <w:color w:val="auto"/>
                <w:highlight w:val="none"/>
              </w:rPr>
            </w:pPr>
          </w:p>
          <w:p w14:paraId="5C9100F4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（课题研究内容和意义简介，不超过400字）</w:t>
            </w:r>
          </w:p>
          <w:p w14:paraId="6DAF7C0E"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 w14:paraId="5E92A97B"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 w14:paraId="58533A83"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 w14:paraId="197000C0">
            <w:pPr>
              <w:pStyle w:val="9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047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3164433D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关键词</w:t>
            </w:r>
          </w:p>
        </w:tc>
        <w:tc>
          <w:tcPr>
            <w:tcW w:w="9445" w:type="dxa"/>
            <w:gridSpan w:val="10"/>
            <w:noWrap w:val="0"/>
            <w:vAlign w:val="center"/>
          </w:tcPr>
          <w:p w14:paraId="45C515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694B01C">
      <w:pPr>
        <w:spacing w:line="570" w:lineRule="exact"/>
        <w:jc w:val="center"/>
        <w:rPr>
          <w:rFonts w:ascii="Times New Roman" w:hAnsi="Times New Roman" w:eastAsia="Times New Roman" w:cs="Times New Roman"/>
          <w:b/>
          <w:color w:val="auto"/>
          <w:highlight w:val="none"/>
        </w:rPr>
        <w:sectPr>
          <w:footerReference r:id="rId8" w:type="first"/>
          <w:pgSz w:w="11906" w:h="16838"/>
          <w:pgMar w:top="1247" w:right="1418" w:bottom="1247" w:left="1418" w:header="851" w:footer="8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4C4E40A9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课题组主要成员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5"/>
        <w:gridCol w:w="1635"/>
        <w:gridCol w:w="975"/>
        <w:gridCol w:w="1290"/>
        <w:gridCol w:w="1230"/>
        <w:gridCol w:w="1920"/>
        <w:gridCol w:w="1920"/>
        <w:gridCol w:w="1935"/>
        <w:gridCol w:w="2220"/>
      </w:tblGrid>
      <w:tr w14:paraId="55F8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8" w:type="dxa"/>
            <w:noWrap w:val="0"/>
            <w:vAlign w:val="center"/>
          </w:tcPr>
          <w:p w14:paraId="4406A144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 w14:paraId="2C4B52BB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 w14:paraId="744F0781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975" w:type="dxa"/>
            <w:noWrap w:val="0"/>
            <w:vAlign w:val="center"/>
          </w:tcPr>
          <w:p w14:paraId="55B41E24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 w14:paraId="4BC42F80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职称</w:t>
            </w:r>
          </w:p>
        </w:tc>
        <w:tc>
          <w:tcPr>
            <w:tcW w:w="1230" w:type="dxa"/>
            <w:noWrap w:val="0"/>
            <w:vAlign w:val="center"/>
          </w:tcPr>
          <w:p w14:paraId="725D5FFC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学位</w:t>
            </w:r>
          </w:p>
        </w:tc>
        <w:tc>
          <w:tcPr>
            <w:tcW w:w="1920" w:type="dxa"/>
            <w:noWrap w:val="0"/>
            <w:vAlign w:val="center"/>
          </w:tcPr>
          <w:p w14:paraId="553E2973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研究专长</w:t>
            </w:r>
          </w:p>
        </w:tc>
        <w:tc>
          <w:tcPr>
            <w:tcW w:w="1920" w:type="dxa"/>
            <w:noWrap w:val="0"/>
            <w:vAlign w:val="center"/>
          </w:tcPr>
          <w:p w14:paraId="4FABEE07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935" w:type="dxa"/>
            <w:noWrap w:val="0"/>
            <w:vAlign w:val="center"/>
          </w:tcPr>
          <w:p w14:paraId="27E03B65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课题分工</w:t>
            </w:r>
          </w:p>
        </w:tc>
        <w:tc>
          <w:tcPr>
            <w:tcW w:w="2220" w:type="dxa"/>
            <w:noWrap w:val="0"/>
            <w:vAlign w:val="center"/>
          </w:tcPr>
          <w:p w14:paraId="55A55C07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投入时间（%）</w:t>
            </w:r>
          </w:p>
        </w:tc>
      </w:tr>
      <w:tr w14:paraId="02DD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7F2B2DF7">
            <w:pPr>
              <w:spacing w:line="570" w:lineRule="exac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375CC562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034B6D8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53CC2F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0DBEFF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BCA668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33786F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AA26CB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440F7D4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cs="Times New Roman"/>
                <w:color w:val="auto"/>
                <w:sz w:val="32"/>
                <w:szCs w:val="32"/>
                <w:highlight w:val="none"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highlight w:val="none"/>
              </w:rPr>
              <w:t>负责人</w:t>
            </w:r>
          </w:p>
        </w:tc>
        <w:tc>
          <w:tcPr>
            <w:tcW w:w="2220" w:type="dxa"/>
            <w:noWrap w:val="0"/>
            <w:vAlign w:val="center"/>
          </w:tcPr>
          <w:p w14:paraId="461AC84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113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109EB07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CA6999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2FE6C8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1CD4EB7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BE6AF2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66B3CF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DB2C12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AD1F2E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37E311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A2A8AF1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2167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65E7065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1B8BD7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D6874D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A0409C8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B7119CB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836690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20BB07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4A053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0084E01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10598F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21E8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3CCBEE4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F76AB1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B64F11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60C425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2E9851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5C1764C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CE8E0F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529945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29C7371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D557A2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28D2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74C1D36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2B5068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56A8FA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FBF394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C05BC0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27CBE82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CBEF1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77EEBA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CC4A9A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9B15897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6D8E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231203A7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C67CF4B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9A08F64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89FCBD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AAE83A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F262DC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10BCF5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191982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09858EB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739297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1FE2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5D33FE9C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2821E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253207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8C4FCA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143C58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0BD6E8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6B0CE0B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2B4B76B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AB9C7F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0B6332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213E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2F528D7C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30A148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4617022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4E8FD17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EEBC587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12D890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8F2E13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B944288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B8E6E2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A451F0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3AD4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308A40A1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8694CC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4BC1FB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DB8B83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BDAD98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B05F728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570F84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9E8BE8B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2ED14B4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5B51C8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30EC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1DA4F074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5307B7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5429C5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9D0E61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621574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6AEDBCA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4B90632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88F128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8E3239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5CB669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  <w:tr w14:paraId="46B4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8" w:type="dxa"/>
            <w:noWrap w:val="0"/>
            <w:vAlign w:val="center"/>
          </w:tcPr>
          <w:p w14:paraId="5234344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B35AC7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A40EFE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2A9B78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1A1FFD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142BFE8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32494A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A80697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E7144A9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ADC05AD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A8E712A">
      <w:pPr>
        <w:spacing w:line="570" w:lineRule="exact"/>
        <w:rPr>
          <w:rFonts w:ascii="Times New Roman" w:hAnsi="Times New Roman" w:eastAsia="Times New Roman" w:cs="Times New Roman"/>
          <w:b/>
          <w:color w:val="auto"/>
          <w:highlight w:val="none"/>
        </w:rPr>
        <w:sectPr>
          <w:pgSz w:w="16838" w:h="11906" w:orient="landscape"/>
          <w:pgMar w:top="1418" w:right="1134" w:bottom="1418" w:left="1134" w:header="851" w:footer="85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3B2770C6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课题申请人和课题组主要成员已取得的相关研究成果情况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0"/>
        <w:gridCol w:w="2874"/>
        <w:gridCol w:w="1725"/>
        <w:gridCol w:w="1585"/>
        <w:gridCol w:w="1576"/>
      </w:tblGrid>
      <w:tr w14:paraId="08A58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5" w:hRule="atLeast"/>
          <w:jc w:val="center"/>
        </w:trPr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C3F5A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D1B9D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46510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成果名称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DFC94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成果形式</w:t>
            </w:r>
          </w:p>
        </w:tc>
        <w:tc>
          <w:tcPr>
            <w:tcW w:w="15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97683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发表时间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F8782C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获奖情况</w:t>
            </w:r>
          </w:p>
        </w:tc>
      </w:tr>
      <w:tr w14:paraId="6ECA1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9916F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63040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EE5DC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042D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CA58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BD34C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C8CF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A134DAE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7FA3147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AA8E30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C45453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7362AB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09E1214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4FDA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9CC8CA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1BD50D2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BDFFD6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CBE106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EE9D0B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437D38F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46A5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B15598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3C4FAD2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D224F0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1A6148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84758D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83E2ACB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C08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D2EB733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9E6DC21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26A7B836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2622057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056B3C2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B0A6545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43E13EC1">
      <w:pPr>
        <w:spacing w:line="570" w:lineRule="exac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 w14:paraId="689CD65D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课题申请人和课题组主要成员曾承担研究课题情况</w:t>
      </w:r>
    </w:p>
    <w:tbl>
      <w:tblPr>
        <w:tblStyle w:val="7"/>
        <w:tblW w:w="9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205"/>
        <w:gridCol w:w="1156"/>
        <w:gridCol w:w="1064"/>
        <w:gridCol w:w="2157"/>
        <w:gridCol w:w="1109"/>
        <w:gridCol w:w="1009"/>
      </w:tblGrid>
      <w:tr w14:paraId="7D090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40446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2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559A3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课题名称</w:t>
            </w:r>
          </w:p>
        </w:tc>
        <w:tc>
          <w:tcPr>
            <w:tcW w:w="11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EFA33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课题</w:t>
            </w:r>
          </w:p>
          <w:p w14:paraId="0AB20B31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8C790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1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BB46D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批准单位</w:t>
            </w:r>
          </w:p>
        </w:tc>
        <w:tc>
          <w:tcPr>
            <w:tcW w:w="11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CA851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立项时间</w:t>
            </w:r>
          </w:p>
        </w:tc>
        <w:tc>
          <w:tcPr>
            <w:tcW w:w="10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B90516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执行情况</w:t>
            </w:r>
          </w:p>
        </w:tc>
      </w:tr>
      <w:tr w14:paraId="779B8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F4DDD7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0CF78D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554023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3E4AE0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26CE63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38147C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57F514C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5DF8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C7CF14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B30080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93FCB9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D569FC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3725D9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C1BCC6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3C8AB8E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1F31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103BB6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3E2AA5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2B7EB2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A88FE9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A3B973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FA54C9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8B812F0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7E9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CF947A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1FF044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1F005F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1EE32E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2253FE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813A8D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B5C26F8">
            <w:pPr>
              <w:spacing w:line="570" w:lineRule="exact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D690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637C3819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6192DC0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713E922D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ECF96AD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772C3D33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DC7B72E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5716D8D">
            <w:pPr>
              <w:spacing w:line="570" w:lineRule="exact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0AB83BC">
      <w:pPr>
        <w:spacing w:line="570" w:lineRule="exact"/>
        <w:rPr>
          <w:rFonts w:ascii="Times New Roman" w:hAnsi="Times New Roman" w:eastAsia="Times New Roman" w:cs="Times New Roman"/>
          <w:color w:val="auto"/>
          <w:highlight w:val="none"/>
        </w:rPr>
      </w:pPr>
    </w:p>
    <w:p w14:paraId="3EB5B836">
      <w:pPr>
        <w:spacing w:line="570" w:lineRule="exact"/>
        <w:rPr>
          <w:rFonts w:ascii="Times New Roman" w:hAnsi="Times New Roman" w:cs="Times New Roman"/>
          <w:b/>
          <w:color w:val="auto"/>
          <w:sz w:val="24"/>
          <w:highlight w:val="none"/>
        </w:rPr>
        <w:sectPr>
          <w:footerReference r:id="rId9" w:type="first"/>
          <w:pgSz w:w="11906" w:h="16838"/>
          <w:pgMar w:top="1984" w:right="1587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585" w:charSpace="-1668"/>
        </w:sectPr>
      </w:pPr>
    </w:p>
    <w:p w14:paraId="0EDBD56E">
      <w:pPr>
        <w:tabs>
          <w:tab w:val="left" w:pos="720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highlight w:val="none"/>
        </w:rPr>
        <w:t>课题申请报告</w:t>
      </w:r>
    </w:p>
    <w:p w14:paraId="30FC486C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课题研究的目的与意义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4AAE8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C0E5510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66A50510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6029D4CA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52B428F5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3D6C0694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72E9BA60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416B0C19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076F68CE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265FEFF1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65D93DEB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3CC9A04D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11DE3CFB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614148AC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5ECD1915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0CE6CDBF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7F16A22F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79A152ED">
            <w:pPr>
              <w:pStyle w:val="9"/>
              <w:spacing w:line="570" w:lineRule="exact"/>
              <w:ind w:firstLine="0"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78E0F6BF">
            <w:pPr>
              <w:pStyle w:val="9"/>
              <w:spacing w:line="570" w:lineRule="exact"/>
              <w:ind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29094ACE">
            <w:pPr>
              <w:pStyle w:val="9"/>
              <w:spacing w:line="570" w:lineRule="exact"/>
              <w:ind w:firstLine="0" w:firstLineChars="0"/>
              <w:rPr>
                <w:rFonts w:hint="default" w:eastAsia="楷体_GB2312"/>
                <w:color w:val="auto"/>
                <w:highlight w:val="none"/>
              </w:rPr>
            </w:pPr>
          </w:p>
          <w:p w14:paraId="34954744">
            <w:pPr>
              <w:pStyle w:val="9"/>
              <w:spacing w:line="570" w:lineRule="exact"/>
              <w:ind w:firstLine="0" w:firstLineChars="0"/>
              <w:rPr>
                <w:rFonts w:hint="default" w:eastAsia="楷体_GB2312"/>
                <w:color w:val="auto"/>
                <w:highlight w:val="none"/>
              </w:rPr>
            </w:pPr>
          </w:p>
        </w:tc>
      </w:tr>
    </w:tbl>
    <w:p w14:paraId="74D9EFB7">
      <w:pPr>
        <w:spacing w:line="570" w:lineRule="exact"/>
        <w:rPr>
          <w:rFonts w:ascii="Times New Roman" w:hAnsi="Times New Roman" w:eastAsia="Times New Roman" w:cs="Times New Roman"/>
          <w:b/>
          <w:color w:val="auto"/>
          <w:highlight w:val="none"/>
        </w:rPr>
        <w:sectPr>
          <w:footerReference r:id="rId10" w:type="first"/>
          <w:pgSz w:w="11906" w:h="16838"/>
          <w:pgMar w:top="1984" w:right="1587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585" w:charSpace="-1668"/>
        </w:sectPr>
      </w:pPr>
    </w:p>
    <w:p w14:paraId="18C51A01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课题研究的必要性与可行性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C1F1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DED77E8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1.必要性</w:t>
            </w:r>
          </w:p>
          <w:p w14:paraId="7572B000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0F33EC43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0118E52F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0BE32221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61082FFD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6796833D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67342568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47F99E7F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5E28CEAE">
            <w:pPr>
              <w:pStyle w:val="9"/>
              <w:spacing w:line="57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49948F21">
            <w:pPr>
              <w:spacing w:line="57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2.可行性</w:t>
            </w:r>
          </w:p>
          <w:p w14:paraId="321845A7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27BB9080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3FFD9AB4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4643E17D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5FC1B5C7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4926019B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5C470241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4B84B93A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056ACB72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  <w:p w14:paraId="39995D80">
            <w:pPr>
              <w:pStyle w:val="9"/>
              <w:spacing w:line="570" w:lineRule="exact"/>
              <w:ind w:firstLine="0" w:firstLineChars="0"/>
              <w:rPr>
                <w:rFonts w:hint="default" w:eastAsia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ABAA503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主要研究内容、拟解决的关键问题及难点分析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A257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1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7D727D9">
            <w:pPr>
              <w:spacing w:line="570" w:lineRule="exact"/>
              <w:ind w:firstLine="624" w:firstLineChars="200"/>
              <w:rPr>
                <w:color w:val="auto"/>
                <w:highlight w:val="none"/>
              </w:rPr>
            </w:pPr>
          </w:p>
          <w:p w14:paraId="226AD62A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7A18B595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35DDB6D5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6F823FA6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4A226E05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608C91DA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6B5B6425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23D37CC0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197A0FBA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244417C0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292D76FC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490844AA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0DA1469B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227D4713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097D6E03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4E57FDFF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68F682F1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31A92D4B">
            <w:pPr>
              <w:pStyle w:val="4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3BA6028C">
            <w:pPr>
              <w:pStyle w:val="4"/>
              <w:ind w:firstLine="0" w:firstLineChars="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4ACA0610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主要创新点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7233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4D0B94E">
            <w:pPr>
              <w:spacing w:line="570" w:lineRule="exact"/>
              <w:ind w:firstLine="464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74A82EE8"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  <w:p w14:paraId="07CF0883"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  <w:p w14:paraId="12AA1503"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  <w:p w14:paraId="7B5C441A"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  <w:p w14:paraId="799FA30C">
            <w:pPr>
              <w:spacing w:line="570" w:lineRule="exact"/>
              <w:ind w:firstLine="464" w:firstLineChars="200"/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  <w:p w14:paraId="3ED913B3">
            <w:pPr>
              <w:spacing w:line="570" w:lineRule="exact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  <w:p w14:paraId="6FFAC5F8">
            <w:pPr>
              <w:spacing w:line="570" w:lineRule="exact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50B72133">
      <w:pPr>
        <w:spacing w:line="570" w:lineRule="exact"/>
        <w:rPr>
          <w:rFonts w:ascii="Times New Roman" w:hAnsi="Times New Roman" w:eastAsia="Times New Roman" w:cs="Times New Roman"/>
          <w:b/>
          <w:color w:val="auto"/>
          <w:highlight w:val="none"/>
        </w:rPr>
      </w:pPr>
    </w:p>
    <w:p w14:paraId="18D39C1B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拟采取的研究技术路线、研究方法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399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2D6FECE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0FA152CC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26CBB3AF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73928D5A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4CB83E46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1C13731B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2C43FEB1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76724C42">
            <w:pPr>
              <w:spacing w:line="570" w:lineRule="exact"/>
              <w:ind w:firstLine="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77426859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  <w:p w14:paraId="1BF60745">
            <w:pPr>
              <w:pStyle w:val="4"/>
              <w:rPr>
                <w:color w:val="auto"/>
                <w:highlight w:val="none"/>
              </w:rPr>
            </w:pPr>
          </w:p>
          <w:p w14:paraId="1AAB6E94">
            <w:pPr>
              <w:spacing w:line="570" w:lineRule="exact"/>
              <w:ind w:firstLine="480"/>
              <w:rPr>
                <w:rFonts w:ascii="Times New Roman" w:hAnsi="Times New Roman" w:eastAsia="楷体_GB2312" w:cs="Times New Roman"/>
                <w:color w:val="auto"/>
                <w:highlight w:val="none"/>
              </w:rPr>
            </w:pPr>
          </w:p>
        </w:tc>
      </w:tr>
    </w:tbl>
    <w:p w14:paraId="01439965">
      <w:pPr>
        <w:spacing w:line="570" w:lineRule="exact"/>
        <w:rPr>
          <w:rFonts w:ascii="Times New Roman" w:hAnsi="Times New Roman" w:eastAsia="Times New Roman" w:cs="Times New Roman"/>
          <w:color w:val="auto"/>
          <w:highlight w:val="none"/>
        </w:rPr>
        <w:sectPr>
          <w:footerReference r:id="rId11" w:type="first"/>
          <w:pgSz w:w="11906" w:h="16838"/>
          <w:pgMar w:top="1984" w:right="1587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585" w:charSpace="-1668"/>
        </w:sectPr>
      </w:pPr>
    </w:p>
    <w:p w14:paraId="7FF2DF56">
      <w:pPr>
        <w:spacing w:line="570" w:lineRule="exact"/>
        <w:rPr>
          <w:rFonts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highlight w:val="none"/>
        </w:rPr>
        <w:t>预期研究成果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76"/>
        <w:gridCol w:w="2820"/>
        <w:gridCol w:w="2016"/>
        <w:gridCol w:w="1652"/>
        <w:gridCol w:w="1467"/>
        <w:gridCol w:w="663"/>
        <w:gridCol w:w="1179"/>
        <w:gridCol w:w="2726"/>
      </w:tblGrid>
      <w:tr w14:paraId="7CC4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 w14:paraId="0BBD0665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主要阶段性成果</w:t>
            </w:r>
          </w:p>
        </w:tc>
        <w:tc>
          <w:tcPr>
            <w:tcW w:w="976" w:type="dxa"/>
            <w:noWrap w:val="0"/>
            <w:vAlign w:val="center"/>
          </w:tcPr>
          <w:p w14:paraId="32A94DB4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 w14:paraId="296B05D6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研究阶段（起止时间）</w:t>
            </w:r>
          </w:p>
        </w:tc>
        <w:tc>
          <w:tcPr>
            <w:tcW w:w="2016" w:type="dxa"/>
            <w:noWrap w:val="0"/>
            <w:vAlign w:val="center"/>
          </w:tcPr>
          <w:p w14:paraId="4EC0110F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阶段成果名称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9E044D9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成果形式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76E44FB2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考核指标</w:t>
            </w:r>
          </w:p>
        </w:tc>
        <w:tc>
          <w:tcPr>
            <w:tcW w:w="2726" w:type="dxa"/>
            <w:noWrap w:val="0"/>
            <w:vAlign w:val="center"/>
          </w:tcPr>
          <w:p w14:paraId="01429A41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承担人</w:t>
            </w:r>
          </w:p>
        </w:tc>
      </w:tr>
      <w:tr w14:paraId="4D19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5E97AF2F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0DA5F992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1</w:t>
            </w:r>
          </w:p>
        </w:tc>
        <w:tc>
          <w:tcPr>
            <w:tcW w:w="2820" w:type="dxa"/>
            <w:noWrap w:val="0"/>
            <w:vAlign w:val="center"/>
          </w:tcPr>
          <w:p w14:paraId="625913C6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57A1476C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254ADD6D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3795FCDC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55384AF2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5629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3D95A47C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89A9027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2</w:t>
            </w:r>
          </w:p>
        </w:tc>
        <w:tc>
          <w:tcPr>
            <w:tcW w:w="2820" w:type="dxa"/>
            <w:noWrap w:val="0"/>
            <w:vAlign w:val="center"/>
          </w:tcPr>
          <w:p w14:paraId="400EFFEF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0C6EAA1B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40502D8B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6B16632F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599B1E50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6681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537E33FA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5316B34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3</w:t>
            </w:r>
          </w:p>
        </w:tc>
        <w:tc>
          <w:tcPr>
            <w:tcW w:w="2820" w:type="dxa"/>
            <w:noWrap w:val="0"/>
            <w:vAlign w:val="center"/>
          </w:tcPr>
          <w:p w14:paraId="1D7229B8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4D0C4E79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1A9363C4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38D7B0F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77B7320D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4DAA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505AFE77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61DF2D07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4</w:t>
            </w:r>
          </w:p>
        </w:tc>
        <w:tc>
          <w:tcPr>
            <w:tcW w:w="2820" w:type="dxa"/>
            <w:noWrap w:val="0"/>
            <w:vAlign w:val="center"/>
          </w:tcPr>
          <w:p w14:paraId="303F58F7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3CB9DAF8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568C3C8D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37DC2A8E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42679110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4490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0861C494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0ACAFF74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 w14:paraId="6DF1A348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459D513E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2FCCD4DC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13E69D0D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0DFFE7E5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3734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450E3B27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310A99B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  <w:tc>
          <w:tcPr>
            <w:tcW w:w="2820" w:type="dxa"/>
            <w:noWrap w:val="0"/>
            <w:vAlign w:val="center"/>
          </w:tcPr>
          <w:p w14:paraId="67E0A643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01B6BE72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1EAE89FE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FE6D0A8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61608541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6BE4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4ED0F9E8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4331F90B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</w:t>
            </w:r>
          </w:p>
        </w:tc>
        <w:tc>
          <w:tcPr>
            <w:tcW w:w="2820" w:type="dxa"/>
            <w:noWrap w:val="0"/>
            <w:vAlign w:val="center"/>
          </w:tcPr>
          <w:p w14:paraId="5EF6BF9B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7B5E61C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5ED48EE8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37F61B4A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004266B4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4C05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 w14:paraId="04FFB2AE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最终研究成果</w:t>
            </w:r>
          </w:p>
        </w:tc>
        <w:tc>
          <w:tcPr>
            <w:tcW w:w="976" w:type="dxa"/>
            <w:noWrap w:val="0"/>
            <w:vAlign w:val="center"/>
          </w:tcPr>
          <w:p w14:paraId="06206E3D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 w14:paraId="24EC1259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完成时间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 w14:paraId="4E68F01B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最终成果名称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795EFA9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成果形式</w:t>
            </w:r>
          </w:p>
        </w:tc>
        <w:tc>
          <w:tcPr>
            <w:tcW w:w="3905" w:type="dxa"/>
            <w:gridSpan w:val="2"/>
            <w:noWrap w:val="0"/>
            <w:vAlign w:val="center"/>
          </w:tcPr>
          <w:p w14:paraId="5A07640D"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highlight w:val="none"/>
              </w:rPr>
              <w:t>考核指标</w:t>
            </w:r>
          </w:p>
        </w:tc>
      </w:tr>
      <w:tr w14:paraId="217B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 w14:paraId="01E1F70C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3EE1616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1</w:t>
            </w:r>
          </w:p>
        </w:tc>
        <w:tc>
          <w:tcPr>
            <w:tcW w:w="2820" w:type="dxa"/>
            <w:noWrap w:val="0"/>
            <w:vAlign w:val="center"/>
          </w:tcPr>
          <w:p w14:paraId="726E15CB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8" w:type="dxa"/>
            <w:gridSpan w:val="2"/>
            <w:noWrap w:val="0"/>
            <w:vAlign w:val="center"/>
          </w:tcPr>
          <w:p w14:paraId="0058EF00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74C685D2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  <w:tc>
          <w:tcPr>
            <w:tcW w:w="3905" w:type="dxa"/>
            <w:gridSpan w:val="2"/>
            <w:noWrap w:val="0"/>
            <w:vAlign w:val="center"/>
          </w:tcPr>
          <w:p w14:paraId="2F2C8325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</w:tr>
      <w:tr w14:paraId="6BDC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675" w:type="dxa"/>
            <w:vMerge w:val="continue"/>
            <w:noWrap w:val="0"/>
            <w:textDirection w:val="tbRlV"/>
            <w:vAlign w:val="center"/>
          </w:tcPr>
          <w:p w14:paraId="3723678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35790188">
            <w:pPr>
              <w:spacing w:line="570" w:lineRule="exact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2</w:t>
            </w:r>
          </w:p>
        </w:tc>
        <w:tc>
          <w:tcPr>
            <w:tcW w:w="2820" w:type="dxa"/>
            <w:noWrap w:val="0"/>
            <w:vAlign w:val="center"/>
          </w:tcPr>
          <w:p w14:paraId="64189A3F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  <w:tc>
          <w:tcPr>
            <w:tcW w:w="3668" w:type="dxa"/>
            <w:gridSpan w:val="2"/>
            <w:noWrap w:val="0"/>
            <w:vAlign w:val="center"/>
          </w:tcPr>
          <w:p w14:paraId="31F86EA6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5DED8B02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  <w:tc>
          <w:tcPr>
            <w:tcW w:w="3905" w:type="dxa"/>
            <w:gridSpan w:val="2"/>
            <w:noWrap w:val="0"/>
            <w:vAlign w:val="center"/>
          </w:tcPr>
          <w:p w14:paraId="3065F20B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</w:p>
        </w:tc>
      </w:tr>
    </w:tbl>
    <w:p w14:paraId="318B7870">
      <w:pPr>
        <w:spacing w:line="570" w:lineRule="exact"/>
        <w:rPr>
          <w:rFonts w:ascii="Times New Roman" w:hAnsi="Times New Roman" w:eastAsia="Times New Roman" w:cs="Times New Roman"/>
          <w:color w:val="auto"/>
          <w:highlight w:val="none"/>
        </w:rPr>
        <w:sectPr>
          <w:pgSz w:w="16838" w:h="11906" w:orient="landscape"/>
          <w:pgMar w:top="1418" w:right="1440" w:bottom="141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1C9C0F44">
      <w:pPr>
        <w:pStyle w:val="3"/>
        <w:numPr>
          <w:ilvl w:val="0"/>
          <w:numId w:val="2"/>
        </w:numPr>
        <w:tabs>
          <w:tab w:val="left" w:pos="616"/>
        </w:tabs>
        <w:spacing w:before="0" w:beforeLines="0" w:after="0" w:afterLines="0" w:line="240" w:lineRule="auto"/>
        <w:jc w:val="center"/>
        <w:rPr>
          <w:rFonts w:hint="eastAsia" w:ascii="黑体" w:hAnsi="黑体" w:eastAsia="黑体"/>
          <w:b w:val="0"/>
          <w:bCs w:val="0"/>
          <w:color w:val="auto"/>
          <w:sz w:val="30"/>
          <w:highlight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0"/>
          <w:highlight w:val="none"/>
        </w:rPr>
        <w:t>经费预算</w:t>
      </w:r>
    </w:p>
    <w:tbl>
      <w:tblPr>
        <w:tblStyle w:val="7"/>
        <w:tblW w:w="93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29"/>
        <w:gridCol w:w="1395"/>
        <w:gridCol w:w="1912"/>
        <w:gridCol w:w="3439"/>
      </w:tblGrid>
      <w:tr w14:paraId="3F022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" w:type="dxa"/>
            <w:noWrap w:val="0"/>
            <w:vAlign w:val="center"/>
          </w:tcPr>
          <w:p w14:paraId="1153A395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4C22CCD7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</w:rPr>
              <w:t>科目</w:t>
            </w:r>
          </w:p>
        </w:tc>
        <w:tc>
          <w:tcPr>
            <w:tcW w:w="1912" w:type="dxa"/>
            <w:noWrap w:val="0"/>
            <w:vAlign w:val="center"/>
          </w:tcPr>
          <w:p w14:paraId="6837967A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</w:rPr>
              <w:t>金额（万元）</w:t>
            </w:r>
          </w:p>
        </w:tc>
        <w:tc>
          <w:tcPr>
            <w:tcW w:w="3439" w:type="dxa"/>
            <w:noWrap w:val="0"/>
            <w:vAlign w:val="center"/>
          </w:tcPr>
          <w:p w14:paraId="5B82846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预算支出内容</w:t>
            </w:r>
          </w:p>
        </w:tc>
      </w:tr>
      <w:tr w14:paraId="69AB2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4F1E7FAE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26AF3B77"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设备费</w:t>
            </w:r>
          </w:p>
        </w:tc>
        <w:tc>
          <w:tcPr>
            <w:tcW w:w="1912" w:type="dxa"/>
            <w:noWrap w:val="0"/>
            <w:vAlign w:val="center"/>
          </w:tcPr>
          <w:p w14:paraId="34583381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0828BC3C">
            <w:pPr>
              <w:spacing w:line="240" w:lineRule="exact"/>
              <w:rPr>
                <w:rFonts w:hint="eastAsia" w:ascii="楷体_GB2312" w:eastAsia="楷体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  <w:highlight w:val="none"/>
              </w:rPr>
              <w:t>如计划购置设备，请详细填写设备购置清单。</w:t>
            </w:r>
          </w:p>
        </w:tc>
      </w:tr>
      <w:tr w14:paraId="48104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43918BFD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124" w:type="dxa"/>
            <w:gridSpan w:val="2"/>
            <w:noWrap w:val="0"/>
            <w:textDirection w:val="tbRlV"/>
            <w:vAlign w:val="center"/>
          </w:tcPr>
          <w:p w14:paraId="02B9170D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46CE2EE0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7A797C08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08AA5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03AA6327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1D8EF5F8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371737C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1056D1C2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59300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1DDC7B94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2B1B2113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3CCF57C0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55D01B4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69DA9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4F2A0607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25E2242D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1D3AB520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524C375D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6D234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719C3CB3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7388C6E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17C3FF6B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6A660BC1">
            <w:pPr>
              <w:rPr>
                <w:rFonts w:hint="eastAsia" w:ascii="楷体_GB2312" w:eastAsia="楷体_GB2312"/>
                <w:color w:val="auto"/>
                <w:szCs w:val="21"/>
                <w:highlight w:val="none"/>
              </w:rPr>
            </w:pPr>
          </w:p>
        </w:tc>
      </w:tr>
      <w:tr w14:paraId="7CB5C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373E9D06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5C10BCF6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79020C3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53D419D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5E513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noWrap w:val="0"/>
            <w:vAlign w:val="center"/>
          </w:tcPr>
          <w:p w14:paraId="637600A2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3F3D3755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316489C9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233E8959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5CD2B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noWrap w:val="0"/>
            <w:vAlign w:val="center"/>
          </w:tcPr>
          <w:p w14:paraId="573695A0"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0E080B43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306067B0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303E6AC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5FC03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3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6ABA156C">
            <w:pPr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以上科目预算合计</w:t>
            </w:r>
          </w:p>
        </w:tc>
        <w:tc>
          <w:tcPr>
            <w:tcW w:w="1912" w:type="dxa"/>
            <w:tcBorders>
              <w:bottom w:val="double" w:color="auto" w:sz="4" w:space="0"/>
            </w:tcBorders>
            <w:noWrap w:val="0"/>
            <w:vAlign w:val="center"/>
          </w:tcPr>
          <w:p w14:paraId="39006654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tcBorders>
              <w:bottom w:val="double" w:color="auto" w:sz="4" w:space="0"/>
            </w:tcBorders>
            <w:noWrap w:val="0"/>
            <w:vAlign w:val="center"/>
          </w:tcPr>
          <w:p w14:paraId="4BB169ED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2CA21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912" w:type="dxa"/>
            <w:vMerge w:val="restart"/>
            <w:tcBorders>
              <w:top w:val="double" w:color="auto" w:sz="4" w:space="0"/>
            </w:tcBorders>
            <w:noWrap w:val="0"/>
            <w:textDirection w:val="tbRlV"/>
            <w:vAlign w:val="center"/>
          </w:tcPr>
          <w:p w14:paraId="6AD4D9BA">
            <w:pPr>
              <w:ind w:left="113" w:right="113"/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经费来源</w:t>
            </w:r>
          </w:p>
        </w:tc>
        <w:tc>
          <w:tcPr>
            <w:tcW w:w="1729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15AD28CF"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申请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广州市文物保护专项资金</w:t>
            </w:r>
          </w:p>
        </w:tc>
        <w:tc>
          <w:tcPr>
            <w:tcW w:w="1395" w:type="dxa"/>
            <w:tcBorders>
              <w:top w:val="double" w:color="auto" w:sz="4" w:space="0"/>
            </w:tcBorders>
            <w:noWrap w:val="0"/>
            <w:vAlign w:val="center"/>
          </w:tcPr>
          <w:p w14:paraId="72B24A09">
            <w:pP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2026年</w:t>
            </w:r>
          </w:p>
        </w:tc>
        <w:tc>
          <w:tcPr>
            <w:tcW w:w="1912" w:type="dxa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 w14:paraId="6FAFD32F">
            <w:pPr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39" w:type="dxa"/>
            <w:tcBorders>
              <w:top w:val="double" w:color="auto" w:sz="4" w:space="0"/>
            </w:tcBorders>
            <w:noWrap w:val="0"/>
            <w:vAlign w:val="center"/>
          </w:tcPr>
          <w:p w14:paraId="4304E5CD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64C48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912" w:type="dxa"/>
            <w:vMerge w:val="continue"/>
            <w:noWrap w:val="0"/>
            <w:textDirection w:val="tbRlV"/>
            <w:vAlign w:val="center"/>
          </w:tcPr>
          <w:p w14:paraId="79B58047">
            <w:pPr>
              <w:rPr>
                <w:color w:val="auto"/>
                <w:highlight w:val="none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 w14:paraId="3C81A30F">
            <w:pPr>
              <w:rPr>
                <w:color w:val="auto"/>
                <w:highlight w:val="no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923C19C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2027年</w:t>
            </w:r>
          </w:p>
        </w:tc>
        <w:tc>
          <w:tcPr>
            <w:tcW w:w="1912" w:type="dxa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 w14:paraId="59CEF111">
            <w:pPr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43A50B42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3E95F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12" w:type="dxa"/>
            <w:vMerge w:val="continue"/>
            <w:tcBorders>
              <w:bottom w:val="single" w:color="auto" w:sz="6" w:space="0"/>
            </w:tcBorders>
            <w:noWrap w:val="0"/>
            <w:textDirection w:val="tbRlV"/>
            <w:vAlign w:val="center"/>
          </w:tcPr>
          <w:p w14:paraId="2504435F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729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28D78BF0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395" w:type="dxa"/>
            <w:tcBorders>
              <w:bottom w:val="single" w:color="auto" w:sz="6" w:space="0"/>
            </w:tcBorders>
            <w:noWrap w:val="0"/>
            <w:vAlign w:val="center"/>
          </w:tcPr>
          <w:p w14:paraId="345D472E">
            <w:pP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2028年</w:t>
            </w:r>
          </w:p>
        </w:tc>
        <w:tc>
          <w:tcPr>
            <w:tcW w:w="1912" w:type="dxa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 w14:paraId="075C5867">
            <w:pPr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39" w:type="dxa"/>
            <w:tcBorders>
              <w:bottom w:val="single" w:color="auto" w:sz="6" w:space="0"/>
            </w:tcBorders>
            <w:noWrap w:val="0"/>
            <w:vAlign w:val="center"/>
          </w:tcPr>
          <w:p w14:paraId="38E58E12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782DC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 w14:paraId="3064E4FF">
            <w:pPr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12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25699C9"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承担单位自筹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资金</w:t>
            </w:r>
          </w:p>
        </w:tc>
        <w:tc>
          <w:tcPr>
            <w:tcW w:w="1912" w:type="dxa"/>
            <w:tcBorders>
              <w:top w:val="single" w:color="auto" w:sz="6" w:space="0"/>
            </w:tcBorders>
            <w:noWrap w:val="0"/>
            <w:vAlign w:val="center"/>
          </w:tcPr>
          <w:p w14:paraId="762BA27B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tcBorders>
              <w:top w:val="single" w:color="auto" w:sz="6" w:space="0"/>
            </w:tcBorders>
            <w:noWrap w:val="0"/>
            <w:vAlign w:val="center"/>
          </w:tcPr>
          <w:p w14:paraId="08DC4B57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0AEFF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2" w:type="dxa"/>
            <w:vMerge w:val="continue"/>
            <w:noWrap w:val="0"/>
            <w:vAlign w:val="center"/>
          </w:tcPr>
          <w:p w14:paraId="2B847E32">
            <w:pPr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124" w:type="dxa"/>
            <w:gridSpan w:val="2"/>
            <w:noWrap w:val="0"/>
            <w:vAlign w:val="center"/>
          </w:tcPr>
          <w:p w14:paraId="2AB95777"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其它资金来源</w:t>
            </w:r>
          </w:p>
        </w:tc>
        <w:tc>
          <w:tcPr>
            <w:tcW w:w="1912" w:type="dxa"/>
            <w:noWrap w:val="0"/>
            <w:vAlign w:val="center"/>
          </w:tcPr>
          <w:p w14:paraId="4F852F61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2144D4C9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61C81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36" w:type="dxa"/>
            <w:gridSpan w:val="3"/>
            <w:noWrap w:val="0"/>
            <w:vAlign w:val="center"/>
          </w:tcPr>
          <w:p w14:paraId="7A8EF53C">
            <w:pPr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经费来源合计</w:t>
            </w:r>
          </w:p>
        </w:tc>
        <w:tc>
          <w:tcPr>
            <w:tcW w:w="1912" w:type="dxa"/>
            <w:noWrap w:val="0"/>
            <w:vAlign w:val="center"/>
          </w:tcPr>
          <w:p w14:paraId="4E6608C6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439" w:type="dxa"/>
            <w:noWrap w:val="0"/>
            <w:vAlign w:val="center"/>
          </w:tcPr>
          <w:p w14:paraId="5DD3BF6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</w:tbl>
    <w:p w14:paraId="6C8B376F">
      <w:pPr>
        <w:spacing w:line="570" w:lineRule="exact"/>
        <w:rPr>
          <w:rFonts w:ascii="Times New Roman" w:hAnsi="Times New Roman" w:eastAsia="Times New Roman" w:cs="Times New Roman"/>
          <w:color w:val="auto"/>
          <w:highlight w:val="none"/>
        </w:rPr>
      </w:pPr>
    </w:p>
    <w:p w14:paraId="009C7A8B">
      <w:pPr>
        <w:jc w:val="center"/>
        <w:rPr>
          <w:rFonts w:hint="eastAsia" w:asci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eastAsia="黑体"/>
          <w:color w:val="auto"/>
          <w:sz w:val="30"/>
          <w:szCs w:val="30"/>
          <w:highlight w:val="none"/>
        </w:rPr>
        <w:t>设备购置清单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374"/>
        <w:gridCol w:w="1403"/>
        <w:gridCol w:w="2122"/>
        <w:gridCol w:w="615"/>
        <w:gridCol w:w="1066"/>
        <w:gridCol w:w="1525"/>
      </w:tblGrid>
      <w:tr w14:paraId="1236F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968" w:type="dxa"/>
            <w:noWrap w:val="0"/>
            <w:vAlign w:val="center"/>
          </w:tcPr>
          <w:p w14:paraId="45E38AC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323930C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  <w:t>设备名称</w:t>
            </w:r>
          </w:p>
        </w:tc>
        <w:tc>
          <w:tcPr>
            <w:tcW w:w="2122" w:type="dxa"/>
            <w:noWrap w:val="0"/>
            <w:vAlign w:val="center"/>
          </w:tcPr>
          <w:p w14:paraId="62D1EB4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  <w:t>设备规格及型号</w:t>
            </w:r>
          </w:p>
        </w:tc>
        <w:tc>
          <w:tcPr>
            <w:tcW w:w="615" w:type="dxa"/>
            <w:noWrap w:val="0"/>
            <w:vAlign w:val="center"/>
          </w:tcPr>
          <w:p w14:paraId="6986921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  <w:t>数量</w:t>
            </w:r>
          </w:p>
        </w:tc>
        <w:tc>
          <w:tcPr>
            <w:tcW w:w="1066" w:type="dxa"/>
            <w:noWrap w:val="0"/>
            <w:vAlign w:val="center"/>
          </w:tcPr>
          <w:p w14:paraId="28B70F8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  <w:t>金额</w:t>
            </w:r>
          </w:p>
          <w:p w14:paraId="70C707C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  <w:t>（万元）</w:t>
            </w:r>
          </w:p>
        </w:tc>
        <w:tc>
          <w:tcPr>
            <w:tcW w:w="1525" w:type="dxa"/>
            <w:noWrap w:val="0"/>
            <w:vAlign w:val="center"/>
          </w:tcPr>
          <w:p w14:paraId="2E35A08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 w14:paraId="0DCEE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968" w:type="dxa"/>
            <w:noWrap w:val="0"/>
            <w:vAlign w:val="center"/>
          </w:tcPr>
          <w:p w14:paraId="12A9680F"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1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319C5822"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53953E47"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CF5966F"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C217CA3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04621492">
            <w:pPr>
              <w:rPr>
                <w:rFonts w:ascii="宋体"/>
                <w:color w:val="auto"/>
                <w:highlight w:val="none"/>
              </w:rPr>
            </w:pPr>
          </w:p>
        </w:tc>
      </w:tr>
      <w:tr w14:paraId="004C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968" w:type="dxa"/>
            <w:noWrap w:val="0"/>
            <w:vAlign w:val="center"/>
          </w:tcPr>
          <w:p w14:paraId="5BEF45A8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73D6F2C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3D8628AC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67FC0F93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C1C541B">
            <w:pPr>
              <w:rPr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5A8CC6EF">
            <w:pPr>
              <w:rPr>
                <w:color w:val="auto"/>
                <w:highlight w:val="none"/>
              </w:rPr>
            </w:pPr>
          </w:p>
        </w:tc>
      </w:tr>
      <w:tr w14:paraId="4A044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968" w:type="dxa"/>
            <w:noWrap w:val="0"/>
            <w:vAlign w:val="center"/>
          </w:tcPr>
          <w:p w14:paraId="1B892A0D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0A547121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7797C70C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9213F2C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86BDAC1">
            <w:pPr>
              <w:ind w:left="217" w:hanging="217"/>
              <w:rPr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3DCFF1A5">
            <w:pPr>
              <w:ind w:left="217" w:hanging="217"/>
              <w:rPr>
                <w:color w:val="auto"/>
                <w:highlight w:val="none"/>
              </w:rPr>
            </w:pPr>
          </w:p>
        </w:tc>
      </w:tr>
      <w:tr w14:paraId="5C724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968" w:type="dxa"/>
            <w:noWrap w:val="0"/>
            <w:vAlign w:val="center"/>
          </w:tcPr>
          <w:p w14:paraId="151414BF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5A13A8D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214F713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2944566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9EE278C">
            <w:pPr>
              <w:rPr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5512363">
            <w:pPr>
              <w:rPr>
                <w:color w:val="auto"/>
                <w:highlight w:val="none"/>
              </w:rPr>
            </w:pPr>
          </w:p>
        </w:tc>
      </w:tr>
      <w:tr w14:paraId="415B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968" w:type="dxa"/>
            <w:noWrap w:val="0"/>
            <w:vAlign w:val="center"/>
          </w:tcPr>
          <w:p w14:paraId="071C0230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5ADBF81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12D52F26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BA3F308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ED7954B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0C9544F3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77A8F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968" w:type="dxa"/>
            <w:noWrap w:val="0"/>
            <w:vAlign w:val="center"/>
          </w:tcPr>
          <w:p w14:paraId="26A1E2B5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33937657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4E4EAA95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C49D31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A87928C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4820EF2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364BC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968" w:type="dxa"/>
            <w:noWrap w:val="0"/>
            <w:vAlign w:val="center"/>
          </w:tcPr>
          <w:p w14:paraId="4A9027C6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6154E84B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24DE163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DC3076D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C4567EA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26E31DBC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5AE6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968" w:type="dxa"/>
            <w:noWrap w:val="0"/>
            <w:vAlign w:val="center"/>
          </w:tcPr>
          <w:p w14:paraId="0AB1820C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6E46DDB1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2B93391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3658BF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6DA79DB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3F8D30AF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59C75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968" w:type="dxa"/>
            <w:noWrap w:val="0"/>
            <w:vAlign w:val="center"/>
          </w:tcPr>
          <w:p w14:paraId="3596B786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3983B86D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7F9E4F3A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F5939BF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D3BCA8F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46AEA3A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58F22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  <w:jc w:val="center"/>
        </w:trPr>
        <w:tc>
          <w:tcPr>
            <w:tcW w:w="968" w:type="dxa"/>
            <w:noWrap w:val="0"/>
            <w:vAlign w:val="center"/>
          </w:tcPr>
          <w:p w14:paraId="3C1788B0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10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408388AA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70BF6588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0CE7FA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35DAAF8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3E841E3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08F91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968" w:type="dxa"/>
            <w:noWrap w:val="0"/>
            <w:vAlign w:val="center"/>
          </w:tcPr>
          <w:p w14:paraId="7356B5C7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11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 w14:paraId="0363BA81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noWrap w:val="0"/>
            <w:vAlign w:val="center"/>
          </w:tcPr>
          <w:p w14:paraId="25567EBA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39E0F1A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DC68FFA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0C72CE08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68CB4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2342" w:type="dxa"/>
            <w:gridSpan w:val="2"/>
            <w:noWrap w:val="0"/>
            <w:vAlign w:val="center"/>
          </w:tcPr>
          <w:p w14:paraId="245DB874">
            <w:pPr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金额合计</w:t>
            </w:r>
          </w:p>
        </w:tc>
        <w:tc>
          <w:tcPr>
            <w:tcW w:w="6731" w:type="dxa"/>
            <w:gridSpan w:val="5"/>
            <w:noWrap w:val="0"/>
            <w:vAlign w:val="center"/>
          </w:tcPr>
          <w:p w14:paraId="3A6DECA3">
            <w:pPr>
              <w:rPr>
                <w:color w:val="auto"/>
                <w:highlight w:val="none"/>
              </w:rPr>
            </w:pPr>
          </w:p>
        </w:tc>
      </w:tr>
    </w:tbl>
    <w:p w14:paraId="234550D7">
      <w:pPr>
        <w:rPr>
          <w:color w:val="auto"/>
          <w:sz w:val="28"/>
          <w:szCs w:val="28"/>
          <w:highlight w:val="none"/>
        </w:rPr>
        <w:sectPr>
          <w:pgSz w:w="11906" w:h="16838"/>
          <w:pgMar w:top="1984" w:right="1587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5" w:charSpace="-1668"/>
        </w:sectPr>
      </w:pPr>
    </w:p>
    <w:p w14:paraId="54D884DA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highlight w:val="none"/>
          <w:lang w:eastAsia="zh-CN"/>
        </w:rPr>
        <w:t>课题负责人所在</w:t>
      </w:r>
      <w:r>
        <w:rPr>
          <w:rFonts w:ascii="Times New Roman" w:hAnsi="Times New Roman" w:eastAsia="方正小标宋_GBK" w:cs="Times New Roman"/>
          <w:color w:val="auto"/>
          <w:sz w:val="44"/>
          <w:highlight w:val="none"/>
        </w:rPr>
        <w:t>单位意见</w:t>
      </w:r>
    </w:p>
    <w:p w14:paraId="15E99B64">
      <w:pPr>
        <w:tabs>
          <w:tab w:val="left" w:pos="616"/>
        </w:tabs>
        <w:spacing w:line="570" w:lineRule="exact"/>
        <w:jc w:val="left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80"/>
        <w:gridCol w:w="1978"/>
      </w:tblGrid>
      <w:tr w14:paraId="22D0A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4026E427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课题负责人所在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单位意见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 w14:paraId="6DE337C6">
            <w:pPr>
              <w:spacing w:line="57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课题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人所填写的内容是否属实</w:t>
            </w:r>
          </w:p>
        </w:tc>
        <w:tc>
          <w:tcPr>
            <w:tcW w:w="197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 w14:paraId="03781AC0"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□是   □否</w:t>
            </w:r>
          </w:p>
        </w:tc>
      </w:tr>
      <w:tr w14:paraId="4ECF6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53FF884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480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 w14:paraId="3FB56E0D">
            <w:pPr>
              <w:spacing w:line="57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本单位是否可以提供完成本课题所需的条件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 w14:paraId="6F2ED30A"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□是   □否</w:t>
            </w:r>
          </w:p>
        </w:tc>
      </w:tr>
      <w:tr w14:paraId="592B9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1D353F3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480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 w14:paraId="63BF7A3B">
            <w:pPr>
              <w:spacing w:line="57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本单位是否同意承担本课题的管理任务和提供信誉保证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 w14:paraId="06A0A506"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□是   □否</w:t>
            </w:r>
          </w:p>
        </w:tc>
      </w:tr>
      <w:tr w14:paraId="6582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88775DE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480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top"/>
          </w:tcPr>
          <w:p w14:paraId="3449E852">
            <w:pPr>
              <w:spacing w:line="57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课题负责人的业务素质是否适合承担本课题的研究工作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 w14:paraId="3C9A1C5D">
            <w:pPr>
              <w:spacing w:line="57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□是   □否</w:t>
            </w:r>
          </w:p>
        </w:tc>
      </w:tr>
      <w:tr w14:paraId="2093C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8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F6ECD9C">
            <w:pPr>
              <w:spacing w:line="57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458" w:type="dxa"/>
            <w:gridSpan w:val="2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2454C6">
            <w:pPr>
              <w:spacing w:line="57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 w14:paraId="2A9B5246">
            <w:pPr>
              <w:spacing w:line="570" w:lineRule="exact"/>
              <w:ind w:firstLine="2496" w:firstLineChars="8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负责人签名：              （公章）</w:t>
            </w:r>
          </w:p>
          <w:p w14:paraId="3D7A464E">
            <w:pPr>
              <w:spacing w:line="570" w:lineRule="exact"/>
              <w:ind w:firstLine="3604" w:firstLineChars="1155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 w14:paraId="30695C9A">
            <w:pPr>
              <w:spacing w:line="570" w:lineRule="exact"/>
              <w:ind w:firstLine="3744" w:firstLineChars="1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日期：      年   月   日</w:t>
            </w:r>
          </w:p>
        </w:tc>
      </w:tr>
    </w:tbl>
    <w:p w14:paraId="2B4FBFAA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537BD8A1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13C723B7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3C05FFA5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0A5EE35E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6A8C3E63">
      <w:pPr>
        <w:pStyle w:val="4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1B1AE952">
      <w:pPr>
        <w:pStyle w:val="4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5ED274B1">
      <w:pPr>
        <w:pStyle w:val="4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121E308C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p w14:paraId="2D042A80">
      <w:pPr>
        <w:tabs>
          <w:tab w:val="left" w:pos="616"/>
        </w:tabs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highlight w:val="none"/>
        </w:rPr>
      </w:pPr>
    </w:p>
    <w:tbl>
      <w:tblPr>
        <w:tblStyle w:val="7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428"/>
        <w:gridCol w:w="1650"/>
        <w:gridCol w:w="3429"/>
      </w:tblGrid>
      <w:tr w14:paraId="447AB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5E9291">
            <w:pPr>
              <w:tabs>
                <w:tab w:val="left" w:pos="720"/>
              </w:tabs>
              <w:spacing w:afterLines="0" w:line="570" w:lineRule="exact"/>
              <w:ind w:firstLine="0" w:firstLineChars="0"/>
              <w:jc w:val="center"/>
              <w:rPr>
                <w:rFonts w:hint="default" w:eastAsia="楷体_GB2312"/>
                <w:color w:val="auto"/>
                <w:highlight w:val="none"/>
                <w:lang w:val="en"/>
              </w:rPr>
            </w:pPr>
            <w:r>
              <w:rPr>
                <w:rFonts w:hint="eastAsia" w:eastAsia="方正小标宋_GBK"/>
                <w:color w:val="auto"/>
                <w:sz w:val="44"/>
                <w:szCs w:val="32"/>
                <w:highlight w:val="none"/>
              </w:rPr>
              <w:t>推荐人意见表</w:t>
            </w:r>
          </w:p>
        </w:tc>
      </w:tr>
      <w:tr w14:paraId="4702F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E513F30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FAAAD32"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A59A453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4669A0">
            <w:pPr>
              <w:spacing w:line="240" w:lineRule="atLeast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AF73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4797990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专业职务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F905B5B"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BB1E159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研究专长</w:t>
            </w:r>
          </w:p>
        </w:tc>
        <w:tc>
          <w:tcPr>
            <w:tcW w:w="3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CC555F">
            <w:pPr>
              <w:spacing w:line="240" w:lineRule="atLeast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2ADB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AA025E8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489F307"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6A861C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BDAD64">
            <w:pPr>
              <w:spacing w:line="240" w:lineRule="atLeast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FA0A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9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0417CE">
            <w:pPr>
              <w:spacing w:before="156" w:beforeLines="50"/>
              <w:ind w:firstLine="4176" w:firstLineChars="1800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7F16E95">
            <w:pPr>
              <w:spacing w:before="156" w:beforeLines="50"/>
              <w:ind w:firstLine="4176" w:firstLineChars="1800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A763D36">
            <w:pPr>
              <w:pStyle w:val="4"/>
              <w:rPr>
                <w:rFonts w:hint="eastAsia"/>
                <w:color w:val="auto"/>
                <w:highlight w:val="none"/>
              </w:rPr>
            </w:pPr>
          </w:p>
          <w:p w14:paraId="501081B6">
            <w:pPr>
              <w:spacing w:before="156" w:beforeLines="50"/>
              <w:ind w:firstLine="4176" w:firstLineChars="1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签名：</w:t>
            </w:r>
          </w:p>
          <w:p w14:paraId="602E63B2">
            <w:pPr>
              <w:spacing w:line="240" w:lineRule="atLeast"/>
              <w:ind w:firstLine="5452" w:firstLineChars="235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月   日</w:t>
            </w:r>
          </w:p>
        </w:tc>
      </w:tr>
      <w:tr w14:paraId="2B80F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2C33610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81C3B52"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6912E77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AF9440">
            <w:pPr>
              <w:spacing w:line="240" w:lineRule="atLeast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41AC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9FCDCC8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专业职务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580D677"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1B03A86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研究专长</w:t>
            </w:r>
          </w:p>
        </w:tc>
        <w:tc>
          <w:tcPr>
            <w:tcW w:w="3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6FC24C">
            <w:pPr>
              <w:spacing w:line="240" w:lineRule="atLeast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3D27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AA5B368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3A59C67"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A101C15">
            <w:pPr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3353B4">
            <w:pPr>
              <w:spacing w:line="240" w:lineRule="atLeast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A242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22CA69">
            <w:pPr>
              <w:spacing w:before="156" w:beforeLines="50"/>
              <w:ind w:firstLine="4176" w:firstLineChars="1800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EBDDEB3">
            <w:pPr>
              <w:spacing w:before="156" w:beforeLines="50"/>
              <w:ind w:firstLine="4176" w:firstLineChars="1800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D119775">
            <w:pPr>
              <w:pStyle w:val="4"/>
              <w:rPr>
                <w:rFonts w:hint="eastAsia"/>
                <w:color w:val="auto"/>
                <w:highlight w:val="none"/>
              </w:rPr>
            </w:pPr>
          </w:p>
          <w:p w14:paraId="088489E0">
            <w:pPr>
              <w:spacing w:before="156" w:beforeLines="50"/>
              <w:ind w:firstLine="4176" w:firstLineChars="1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签名：</w:t>
            </w:r>
          </w:p>
          <w:p w14:paraId="7C8698B6">
            <w:pPr>
              <w:spacing w:line="240" w:lineRule="atLeas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default" w:eastAsia="仿宋_GB2312"/>
                <w:color w:val="auto"/>
                <w:sz w:val="24"/>
                <w:highlight w:val="none"/>
                <w:lang w:val="en"/>
              </w:rPr>
              <w:t xml:space="preserve">                        </w:t>
            </w:r>
            <w:r>
              <w:rPr>
                <w:rFonts w:hint="default"/>
                <w:color w:val="auto"/>
                <w:sz w:val="24"/>
                <w:highlight w:val="none"/>
                <w:lang w:val="en"/>
              </w:rPr>
              <w:t xml:space="preserve">                   </w:t>
            </w:r>
            <w:r>
              <w:rPr>
                <w:rFonts w:hint="default" w:eastAsia="仿宋_GB2312"/>
                <w:color w:val="auto"/>
                <w:sz w:val="24"/>
                <w:highlight w:val="none"/>
                <w:lang w:val="en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月   日</w:t>
            </w:r>
          </w:p>
        </w:tc>
      </w:tr>
    </w:tbl>
    <w:p w14:paraId="5E3DEAF0">
      <w:pPr>
        <w:spacing w:line="57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30085215">
      <w:pPr>
        <w:spacing w:line="57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课题申请人自查新推荐范围</w:t>
      </w:r>
    </w:p>
    <w:p w14:paraId="1F2F779A">
      <w:pPr>
        <w:spacing w:line="57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</w:p>
    <w:p w14:paraId="55D34C50">
      <w:pPr>
        <w:spacing w:line="570" w:lineRule="exact"/>
        <w:ind w:firstLine="624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一、文献自查新推荐范围</w:t>
      </w:r>
    </w:p>
    <w:p w14:paraId="49AA981D">
      <w:pPr>
        <w:spacing w:line="570" w:lineRule="exact"/>
        <w:ind w:firstLine="624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（一）综合类</w:t>
      </w:r>
    </w:p>
    <w:p w14:paraId="3695806A">
      <w:pPr>
        <w:numPr>
          <w:ilvl w:val="0"/>
          <w:numId w:val="3"/>
        </w:numPr>
        <w:tabs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国内外科技和社科期刊论文。</w:t>
      </w:r>
    </w:p>
    <w:p w14:paraId="4D5698FF">
      <w:pPr>
        <w:numPr>
          <w:ilvl w:val="0"/>
          <w:numId w:val="3"/>
        </w:numPr>
        <w:tabs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相关专业国家级和国际会议论文</w:t>
      </w:r>
    </w:p>
    <w:p w14:paraId="409963CA">
      <w:pPr>
        <w:numPr>
          <w:ilvl w:val="0"/>
          <w:numId w:val="3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学位论文（硕士论文、博士论文（维普））</w:t>
      </w:r>
    </w:p>
    <w:p w14:paraId="14C37DD9">
      <w:pPr>
        <w:numPr>
          <w:ilvl w:val="0"/>
          <w:numId w:val="3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科技部科技成果数据库</w:t>
      </w:r>
    </w:p>
    <w:p w14:paraId="59FED1EC">
      <w:pPr>
        <w:numPr>
          <w:ilvl w:val="0"/>
          <w:numId w:val="3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文物考古类中文核心期刊</w:t>
      </w:r>
    </w:p>
    <w:p w14:paraId="1985D158">
      <w:pPr>
        <w:numPr>
          <w:ilvl w:val="0"/>
          <w:numId w:val="3"/>
        </w:numPr>
        <w:tabs>
          <w:tab w:val="left" w:pos="540"/>
          <w:tab w:val="left" w:pos="108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《Early China》</w:t>
      </w:r>
    </w:p>
    <w:p w14:paraId="1C169BE3">
      <w:pPr>
        <w:numPr>
          <w:ilvl w:val="0"/>
          <w:numId w:val="3"/>
        </w:numPr>
        <w:tabs>
          <w:tab w:val="left" w:pos="1080"/>
        </w:tabs>
        <w:spacing w:line="570" w:lineRule="exact"/>
        <w:ind w:firstLine="624" w:firstLineChars="200"/>
        <w:rPr>
          <w:rFonts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《故宫学术季刊》（台湾）</w:t>
      </w:r>
    </w:p>
    <w:p w14:paraId="606C01BC">
      <w:pPr>
        <w:spacing w:line="570" w:lineRule="exact"/>
        <w:ind w:firstLine="624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（二）科技类</w:t>
      </w:r>
    </w:p>
    <w:p w14:paraId="67E9CBF1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美国科技信息所科技引文索引（SCI www.isinet.com）</w:t>
      </w:r>
    </w:p>
    <w:p w14:paraId="5B810CED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工程文摘索引（EI）</w:t>
      </w:r>
    </w:p>
    <w:p w14:paraId="2EC642EB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ISTP索引</w:t>
      </w:r>
    </w:p>
    <w:p w14:paraId="19826EF5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国家文物局文物保护科技成果资料汇编</w:t>
      </w:r>
    </w:p>
    <w:p w14:paraId="717B70C5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AATA索引（美国盖蒂网站online  www.getty.edu）</w:t>
      </w:r>
    </w:p>
    <w:p w14:paraId="64C9A3DE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加拿大文物保护协会网站(Canadian Association for Conservation www.cac-accr.ca)</w:t>
      </w:r>
    </w:p>
    <w:p w14:paraId="2BB8F6C0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生物文摘（BA）</w:t>
      </w:r>
    </w:p>
    <w:p w14:paraId="7A849A67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ICCROM（Internatonal Centre for the Study of the Preservation and Restoration of Cultural Property, Rome www.bcin.ca）</w:t>
      </w:r>
    </w:p>
    <w:p w14:paraId="01819C46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中国专利网（www.cnpatent.com）</w:t>
      </w:r>
    </w:p>
    <w:p w14:paraId="3B1FF364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《Bulletin of the metals museum》（日本，金属博物馆纪要）</w:t>
      </w:r>
    </w:p>
    <w:p w14:paraId="17CFCD3E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《Study in Conservation》</w:t>
      </w:r>
    </w:p>
    <w:p w14:paraId="0FC025F0">
      <w:pPr>
        <w:numPr>
          <w:ilvl w:val="0"/>
          <w:numId w:val="4"/>
        </w:numPr>
        <w:tabs>
          <w:tab w:val="left" w:pos="1080"/>
        </w:tabs>
        <w:spacing w:line="570" w:lineRule="exact"/>
        <w:ind w:left="-17" w:firstLine="632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《Archeaometry》</w:t>
      </w:r>
    </w:p>
    <w:p w14:paraId="0DDB90AB">
      <w:pPr>
        <w:spacing w:line="570" w:lineRule="exact"/>
        <w:ind w:firstLine="624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（三）人文社科类</w:t>
      </w:r>
    </w:p>
    <w:p w14:paraId="5282A109">
      <w:pPr>
        <w:numPr>
          <w:ilvl w:val="0"/>
          <w:numId w:val="5"/>
        </w:num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SSCI索引</w:t>
      </w:r>
    </w:p>
    <w:p w14:paraId="56477F64">
      <w:pPr>
        <w:numPr>
          <w:ilvl w:val="0"/>
          <w:numId w:val="5"/>
        </w:numPr>
        <w:spacing w:line="570" w:lineRule="exact"/>
        <w:ind w:firstLine="624" w:firstLineChars="200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A&amp;HCI索引</w:t>
      </w:r>
    </w:p>
    <w:p w14:paraId="532E3AF5">
      <w:pPr>
        <w:spacing w:line="570" w:lineRule="exact"/>
        <w:ind w:firstLine="624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二、期刊自查新推荐网站及数据库</w:t>
      </w:r>
    </w:p>
    <w:p w14:paraId="7CB373BD">
      <w:pPr>
        <w:numPr>
          <w:ilvl w:val="0"/>
          <w:numId w:val="6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万方数据源（万方数据库）</w:t>
      </w:r>
    </w:p>
    <w:p w14:paraId="4EE18D40">
      <w:pPr>
        <w:numPr>
          <w:ilvl w:val="0"/>
          <w:numId w:val="6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中文科技期刊全文数据库（维普、成果网、期刊网）</w:t>
      </w:r>
    </w:p>
    <w:p w14:paraId="3D27B2C9">
      <w:pPr>
        <w:numPr>
          <w:ilvl w:val="0"/>
          <w:numId w:val="6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中国期刊全文数据库（清华同方）</w:t>
      </w:r>
    </w:p>
    <w:p w14:paraId="12F420A1">
      <w:pPr>
        <w:numPr>
          <w:ilvl w:val="0"/>
          <w:numId w:val="6"/>
        </w:numPr>
        <w:tabs>
          <w:tab w:val="left" w:pos="420"/>
          <w:tab w:val="left" w:pos="720"/>
          <w:tab w:val="left" w:pos="90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中国期刊网</w:t>
      </w:r>
    </w:p>
    <w:p w14:paraId="582AD85C">
      <w:pPr>
        <w:numPr>
          <w:ilvl w:val="0"/>
          <w:numId w:val="6"/>
        </w:numPr>
        <w:tabs>
          <w:tab w:val="left" w:pos="420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footerReference r:id="rId12" w:type="first"/>
          <w:pgSz w:w="11906" w:h="16838"/>
          <w:pgMar w:top="1984" w:right="1587" w:bottom="1984" w:left="1588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584" w:charSpace="-1675"/>
        </w:sectPr>
      </w:pPr>
    </w:p>
    <w:p w14:paraId="11D2910C">
      <w:pPr>
        <w:spacing w:line="57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填写注意事项</w:t>
      </w:r>
    </w:p>
    <w:p w14:paraId="05939DC2">
      <w:pPr>
        <w:spacing w:line="570" w:lineRule="exact"/>
        <w:jc w:val="center"/>
        <w:rPr>
          <w:rFonts w:ascii="Times New Roman" w:hAnsi="Times New Roman" w:eastAsia="黑体" w:cs="Times New Roman"/>
          <w:color w:val="auto"/>
          <w:sz w:val="30"/>
          <w:highlight w:val="none"/>
        </w:rPr>
      </w:pPr>
    </w:p>
    <w:p w14:paraId="1ED55939">
      <w:pPr>
        <w:numPr>
          <w:ilvl w:val="0"/>
          <w:numId w:val="7"/>
        </w:numPr>
        <w:tabs>
          <w:tab w:val="left" w:pos="1008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封面上方“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编号”代码框申请人不填，其它栏目由申请人填写。填写内容涉及到外文词汇，要写清全称和缩写字母。</w:t>
      </w:r>
    </w:p>
    <w:p w14:paraId="061DA010">
      <w:pPr>
        <w:numPr>
          <w:ilvl w:val="0"/>
          <w:numId w:val="7"/>
        </w:numPr>
        <w:tabs>
          <w:tab w:val="left" w:pos="1008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凡栏目填写内容较多，可按照当页格式增加续页。</w:t>
      </w:r>
    </w:p>
    <w:p w14:paraId="44E8D700">
      <w:pPr>
        <w:numPr>
          <w:ilvl w:val="0"/>
          <w:numId w:val="7"/>
        </w:numPr>
        <w:tabs>
          <w:tab w:val="left" w:pos="1008"/>
        </w:tabs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部分栏目填写说明</w:t>
      </w:r>
    </w:p>
    <w:p w14:paraId="2B7E3353">
      <w:p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课题名称：应准确、简明反映研究内容，限40个汉字（包括标点符号）以内。</w:t>
      </w:r>
    </w:p>
    <w:p w14:paraId="0AEFE176">
      <w:p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课题类别：在所列选项中选择1项。</w:t>
      </w:r>
    </w:p>
    <w:p w14:paraId="646FC7FF">
      <w:p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申请金额：以万元为单位，填写阿拉伯数字，精确到小数点后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位。</w:t>
      </w:r>
    </w:p>
    <w:p w14:paraId="0F6A3835">
      <w:p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摘要：简单介绍课题研究内容和意义，字数不超过400字。</w:t>
      </w:r>
    </w:p>
    <w:p w14:paraId="3AA6DB52">
      <w:pPr>
        <w:spacing w:line="57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主题词：按研究内容设立。主题词最多不超过3个，主题词之间以空格分隔。</w:t>
      </w:r>
    </w:p>
    <w:p w14:paraId="323739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24" w:firstLineChars="200"/>
        <w:jc w:val="both"/>
        <w:textAlignment w:val="auto"/>
        <w:rPr>
          <w:rFonts w:hint="eastAsia" w:ascii="方正黑体_GBK" w:hAnsi="方正黑体_GBK" w:eastAsia="仿宋_GB2312" w:cs="方正黑体_GBK"/>
          <w:b w:val="0"/>
          <w:bCs w:val="0"/>
          <w:color w:val="auto"/>
          <w:highlight w:val="none"/>
          <w:lang w:val="en-US" w:eastAsia="zh-CN"/>
        </w:rPr>
        <w:sectPr>
          <w:headerReference r:id="rId13" w:type="default"/>
          <w:footerReference r:id="rId14" w:type="default"/>
          <w:pgSz w:w="11906" w:h="16838"/>
          <w:pgMar w:top="1984" w:right="1587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5" w:charSpace="-1668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课题组主要成员：主要成员是指课题主要研究人员，不含课题负责人。不包括科研管理、财务管理、后勤服务等人员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 w14:paraId="1A9C4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F8A2E1-7032-4BF3-B860-DA7197A808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E246CE-676A-40A5-A062-CA9F9B8CF3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947E572-1CC2-43BA-A7A1-C252CAA373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29D50EA-42D6-41A1-A726-081DF3B9729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8F93A09-41DD-4A54-B370-74551E87AF60}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  <w:embedRegular r:id="rId6" w:fontKey="{7C8FFB49-B8BD-4658-968A-A322EE8F125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58232716-7D47-47B4-8D51-F3ABAA4EA06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8" w:fontKey="{E92DB161-0EA9-40B9-9E04-11D4A9FE34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0FF2E">
    <w:pPr>
      <w:pStyle w:val="5"/>
      <w:jc w:val="right"/>
      <w:rPr>
        <w:rFonts w:eastAsia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2D68F9">
                          <w:pPr>
                            <w:pStyle w:val="5"/>
                            <w:ind w:right="182" w:rightChars="5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EDOSk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2D68F9">
                    <w:pPr>
                      <w:pStyle w:val="5"/>
                      <w:ind w:right="182" w:rightChars="5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D0D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2C2045">
                          <w:pPr>
                            <w:pStyle w:val="5"/>
                            <w:ind w:right="182" w:rightChars="5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BkgO9j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C2045">
                    <w:pPr>
                      <w:pStyle w:val="5"/>
                      <w:ind w:right="182" w:rightChars="5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9D3BFB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ED60snOAQAAqQ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9D3BFB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B2B79">
    <w:pPr>
      <w:pStyle w:val="5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300E8">
                          <w:pPr>
                            <w:pStyle w:val="5"/>
                            <w:ind w:right="182" w:rightChars="5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8pZN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D300E8">
                    <w:pPr>
                      <w:pStyle w:val="5"/>
                      <w:ind w:right="182" w:rightChars="5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48E1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C6EF49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hiUwl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6EF49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3E4F"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CEB0F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CEB0F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EDD9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AB2EA0">
                          <w:pPr>
                            <w:pStyle w:val="5"/>
                            <w:ind w:right="182" w:rightChars="5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B2EA0">
                    <w:pPr>
                      <w:pStyle w:val="5"/>
                      <w:ind w:right="182" w:rightChars="5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B02A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CFEDD5">
                          <w:pPr>
                            <w:pStyle w:val="5"/>
                            <w:ind w:right="182" w:rightChars="5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FEDD5">
                    <w:pPr>
                      <w:pStyle w:val="5"/>
                      <w:ind w:right="182" w:rightChars="5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0E48D">
    <w:pPr>
      <w:pStyle w:val="5"/>
      <w:ind w:right="432" w:rightChars="13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762816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62816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391D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33CA3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3CA3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52197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A5958"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BBBFB">
    <w:pPr>
      <w:pStyle w:val="6"/>
      <w:pBdr>
        <w:bottom w:val="none" w:color="auto" w:sz="0" w:space="1"/>
      </w:pBdr>
      <w:jc w:val="both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default" w:ascii="Times New Roman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B"/>
    <w:multiLevelType w:val="singleLevel"/>
    <w:tmpl w:val="000000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0D"/>
    <w:multiLevelType w:val="singleLevel"/>
    <w:tmpl w:val="0000000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00000010"/>
    <w:multiLevelType w:val="singleLevel"/>
    <w:tmpl w:val="00000010"/>
    <w:lvl w:ilvl="0" w:tentative="0">
      <w:start w:val="1"/>
      <w:numFmt w:val="decimal"/>
      <w:suff w:val="nothing"/>
      <w:lvlText w:val="%1．"/>
      <w:lvlJc w:val="left"/>
      <w:pPr>
        <w:ind w:left="-17" w:firstLine="400"/>
      </w:pPr>
      <w:rPr>
        <w:rFonts w:hint="default"/>
      </w:rPr>
    </w:lvl>
  </w:abstractNum>
  <w:abstractNum w:abstractNumId="5">
    <w:nsid w:val="00000013"/>
    <w:multiLevelType w:val="singleLevel"/>
    <w:tmpl w:val="000000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0000014"/>
    <w:multiLevelType w:val="singleLevel"/>
    <w:tmpl w:val="0000001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E459F"/>
    <w:rsid w:val="1CB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240" w:beforeLines="0" w:after="60" w:afterLines="0"/>
      <w:outlineLvl w:val="0"/>
    </w:pPr>
    <w:rPr>
      <w:rFonts w:hint="eastAsia" w:ascii="Arial" w:hAnsi="Arial" w:eastAsia="宋体" w:cs="Times New Roman"/>
      <w:b/>
      <w:kern w:val="36"/>
      <w:sz w:val="28"/>
      <w:szCs w:val="2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6" w:lineRule="exact"/>
      <w:outlineLvl w:val="1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_Style 6"/>
    <w:basedOn w:val="1"/>
    <w:uiPriority w:val="0"/>
    <w:pPr>
      <w:ind w:firstLine="420" w:firstLineChars="200"/>
    </w:pPr>
    <w:rPr>
      <w:rFonts w:hint="eastAsia"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header" Target="header3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2025-05-22T09:35:00Z</dcterms:created>
  <dc:creator>Cheny</dc:creator>
  <cp:lastModifiedBy>Cheny</cp:lastModifiedBy>
  <dcterms:modified xsi:type="dcterms:W3CDTF">2025-05-22T09:37:43Z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5F5FFF93A0CF4B3FAC9E414A9613FC38_11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