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70" w:lineRule="exact"/>
        <w:rPr>
          <w:rFonts w:ascii="Times New Roman" w:hAnsi="Times New Roman" w:eastAsia="黑体" w:cs="Times New Roman"/>
        </w:rPr>
      </w:pPr>
    </w:p>
    <w:tbl>
      <w:tblPr>
        <w:tblStyle w:val="5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</w:tblGrid>
      <w:tr>
        <w:trPr>
          <w:jc w:val="right"/>
        </w:trPr>
        <w:tc>
          <w:tcPr>
            <w:tcW w:w="1548" w:type="dxa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申请书编号：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</w:t>
            </w: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rPr>
          <w:rFonts w:ascii="Times New Roman" w:hAnsi="Times New Roman" w:eastAsia="Times New Roman" w:cs="Times New Roman"/>
          <w:b/>
          <w:sz w:val="36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年文物保护科学和技术研究课题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 请 书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申请者的承诺</w:t>
      </w:r>
    </w:p>
    <w:p>
      <w:pPr>
        <w:spacing w:line="570" w:lineRule="exact"/>
        <w:jc w:val="center"/>
        <w:rPr>
          <w:rFonts w:ascii="Times New Roman" w:hAnsi="Times New Roman" w:eastAsia="Times New Roman" w:cs="Times New Roman"/>
          <w:b/>
        </w:rPr>
      </w:pPr>
    </w:p>
    <w:tbl>
      <w:tblPr>
        <w:tblStyle w:val="5"/>
        <w:tblpPr w:leftFromText="180" w:rightFromText="180" w:vertAnchor="text" w:horzAnchor="page" w:tblpX="2575" w:tblpY="49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5317"/>
      </w:tblGrid>
      <w:tr>
        <w:trPr>
          <w:trHeight w:val="737" w:hRule="atLeast"/>
        </w:trPr>
        <w:tc>
          <w:tcPr>
            <w:tcW w:w="1721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课题名称：</w:t>
            </w:r>
          </w:p>
        </w:tc>
        <w:tc>
          <w:tcPr>
            <w:tcW w:w="5317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  <w:u w:val="single"/>
              </w:rPr>
            </w:pPr>
          </w:p>
        </w:tc>
      </w:tr>
      <w:tr>
        <w:trPr>
          <w:trHeight w:val="737" w:hRule="atLeast"/>
        </w:trPr>
        <w:tc>
          <w:tcPr>
            <w:tcW w:w="1721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75"/>
                <w:sz w:val="32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 xml:space="preserve">人：    </w:t>
            </w:r>
          </w:p>
        </w:tc>
        <w:tc>
          <w:tcPr>
            <w:tcW w:w="5317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  <w:u w:val="single"/>
              </w:rPr>
            </w:pPr>
          </w:p>
        </w:tc>
      </w:tr>
      <w:tr>
        <w:trPr>
          <w:trHeight w:val="737" w:hRule="atLeast"/>
        </w:trPr>
        <w:tc>
          <w:tcPr>
            <w:tcW w:w="1721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承担单位：</w:t>
            </w:r>
          </w:p>
        </w:tc>
        <w:tc>
          <w:tcPr>
            <w:tcW w:w="5317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u w:val="single"/>
              </w:rPr>
              <w:t xml:space="preserve"> </w:t>
            </w:r>
          </w:p>
        </w:tc>
      </w:tr>
      <w:tr>
        <w:trPr>
          <w:trHeight w:val="737" w:hRule="atLeast"/>
        </w:trPr>
        <w:tc>
          <w:tcPr>
            <w:tcW w:w="1721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组织单位：</w:t>
            </w:r>
          </w:p>
        </w:tc>
        <w:tc>
          <w:tcPr>
            <w:tcW w:w="5317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  <w:u w:val="single"/>
              </w:rPr>
            </w:pPr>
          </w:p>
        </w:tc>
      </w:tr>
      <w:tr>
        <w:trPr>
          <w:trHeight w:val="737" w:hRule="atLeast"/>
        </w:trPr>
        <w:tc>
          <w:tcPr>
            <w:tcW w:w="1721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填报日期：</w:t>
            </w:r>
          </w:p>
        </w:tc>
        <w:tc>
          <w:tcPr>
            <w:tcW w:w="5317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sz w:val="32"/>
                <w:u w:val="single"/>
              </w:rPr>
            </w:pPr>
          </w:p>
        </w:tc>
      </w:tr>
    </w:tbl>
    <w:p>
      <w:pPr>
        <w:spacing w:line="570" w:lineRule="exact"/>
        <w:ind w:firstLine="1049" w:firstLineChars="336"/>
        <w:rPr>
          <w:rFonts w:hint="eastAsia" w:ascii="Times New Roman" w:hAnsi="Times New Roman" w:eastAsia="宋体" w:cs="Times New Roman"/>
          <w:b/>
          <w:lang w:eastAsia="zh-CN"/>
        </w:rPr>
      </w:pPr>
    </w:p>
    <w:p>
      <w:pPr>
        <w:spacing w:line="570" w:lineRule="exact"/>
        <w:ind w:firstLine="1049" w:firstLineChars="336"/>
        <w:rPr>
          <w:rFonts w:hint="eastAsia" w:ascii="Times New Roman" w:hAnsi="Times New Roman" w:eastAsia="宋体" w:cs="Times New Roman"/>
          <w:b/>
          <w:lang w:eastAsia="zh-CN"/>
        </w:rPr>
      </w:pPr>
    </w:p>
    <w:p>
      <w:pPr>
        <w:spacing w:line="570" w:lineRule="exact"/>
        <w:ind w:firstLine="1049" w:firstLineChars="336"/>
        <w:rPr>
          <w:rFonts w:hint="eastAsia" w:ascii="Times New Roman" w:hAnsi="Times New Roman" w:eastAsia="宋体" w:cs="Times New Roman"/>
          <w:b/>
        </w:rPr>
      </w:pPr>
    </w:p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ind w:firstLine="544" w:firstLineChars="200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570" w:lineRule="exact"/>
        <w:ind w:firstLine="544" w:firstLineChars="200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570" w:lineRule="exact"/>
        <w:ind w:firstLine="544" w:firstLineChars="200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570" w:lineRule="exact"/>
        <w:ind w:firstLine="624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我保证申报书内容的真实性。如果获准立项资助，我将履行课题负责人职责，遵守《文物保护科学和技术研究课题管理办法》和国家文物局的有关规定，切实保证研究工作时间，认真开展研究工作，按时报送有关材料。若填报失实和违反规定，本人将承担全部责任。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70" w:lineRule="exact"/>
        <w:ind w:firstLine="3407" w:firstLineChars="109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申请者（签章）：</w:t>
      </w:r>
    </w:p>
    <w:p>
      <w:pPr>
        <w:spacing w:line="570" w:lineRule="exact"/>
        <w:ind w:firstLine="3407" w:firstLineChars="1092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70" w:lineRule="exact"/>
        <w:ind w:right="1248" w:rightChars="400" w:firstLine="5616" w:firstLineChars="18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年   月   日</w:t>
      </w: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sz w:val="28"/>
        </w:rPr>
      </w:pPr>
    </w:p>
    <w:p>
      <w:pPr>
        <w:spacing w:line="570" w:lineRule="exact"/>
        <w:rPr>
          <w:rFonts w:ascii="Times New Roman" w:hAnsi="Times New Roman" w:eastAsia="楷体_GB2312" w:cs="Times New Roman"/>
          <w:sz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984" w:right="1587" w:bottom="1984" w:left="1588" w:header="851" w:footer="1531" w:gutter="0"/>
          <w:pgNumType w:fmt="numberInDash" w:start="2"/>
          <w:cols w:space="720" w:num="1"/>
          <w:titlePg/>
          <w:rtlGutter w:val="0"/>
          <w:docGrid w:type="linesAndChars" w:linePitch="579" w:charSpace="-1675"/>
        </w:sectPr>
      </w:pP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0" w:name="_Toc99877177"/>
      <w:r>
        <w:rPr>
          <w:rFonts w:ascii="Times New Roman" w:hAnsi="Times New Roman" w:eastAsia="方正小标宋_GBK" w:cs="Times New Roman"/>
          <w:sz w:val="44"/>
        </w:rPr>
        <w:t>申报须知</w:t>
      </w:r>
      <w:bookmarkEnd w:id="0"/>
    </w:p>
    <w:p>
      <w:pPr>
        <w:spacing w:line="57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填表前请认真阅读《文物保护科学和技术研究课题管理办法》的有关规定。</w:t>
      </w:r>
    </w:p>
    <w:p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请按照“填写注意事项”（附件4）和“经费预算表填写说明”（附件5）的要求，准确、清晰的填写申请书各栏目内容。</w:t>
      </w:r>
    </w:p>
    <w:p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题申报负责人如不具有高级专业技术职称，须有两名具有高级专业技术职称的相关研究领域的专家推荐，并填写推荐人意见表（附件1）。推荐人须负责地介绍课题负责人和参加者的专业水平、科研能力、科研态度和科研条件，并说明该课题取得预期成果的可能性。</w:t>
      </w:r>
    </w:p>
    <w:p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本申请书报送一式3份，其中1份为原件，2份为复印件。均用A4复印纸，左侧装订成册。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7" w:type="first"/>
          <w:pgSz w:w="11906" w:h="16838"/>
          <w:pgMar w:top="1418" w:right="1797" w:bottom="1418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720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1" w:name="_Toc99877178"/>
      <w:r>
        <w:rPr>
          <w:rFonts w:ascii="Times New Roman" w:hAnsi="Times New Roman" w:eastAsia="方正小标宋_GBK" w:cs="Times New Roman"/>
          <w:sz w:val="44"/>
        </w:rPr>
        <w:t>基本信息</w:t>
      </w:r>
      <w:bookmarkEnd w:id="1"/>
    </w:p>
    <w:p>
      <w:pPr>
        <w:tabs>
          <w:tab w:val="left" w:pos="720"/>
          <w:tab w:val="left" w:pos="885"/>
        </w:tabs>
        <w:spacing w:line="57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基本信息表</w:t>
      </w:r>
    </w:p>
    <w:tbl>
      <w:tblPr>
        <w:tblStyle w:val="5"/>
        <w:tblW w:w="10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"/>
        <w:gridCol w:w="1191"/>
        <w:gridCol w:w="533"/>
        <w:gridCol w:w="1019"/>
        <w:gridCol w:w="184"/>
        <w:gridCol w:w="340"/>
        <w:gridCol w:w="1079"/>
        <w:gridCol w:w="586"/>
        <w:gridCol w:w="1421"/>
        <w:gridCol w:w="1375"/>
        <w:gridCol w:w="35"/>
        <w:gridCol w:w="104"/>
        <w:gridCol w:w="1647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  请  人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  名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民族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3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身份证号码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8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专业职务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学位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博士 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硕士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学士 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</w:t>
            </w:r>
          </w:p>
        </w:tc>
        <w:tc>
          <w:tcPr>
            <w:tcW w:w="2908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研究领域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其它信息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院士 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博导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博士后</w:t>
            </w:r>
          </w:p>
        </w:tc>
        <w:tc>
          <w:tcPr>
            <w:tcW w:w="2908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电子邮件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8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891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承担单位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名  称</w:t>
            </w:r>
          </w:p>
        </w:tc>
        <w:tc>
          <w:tcPr>
            <w:tcW w:w="891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  址</w:t>
            </w:r>
          </w:p>
        </w:tc>
        <w:tc>
          <w:tcPr>
            <w:tcW w:w="891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单位类型</w:t>
            </w:r>
          </w:p>
        </w:tc>
        <w:tc>
          <w:tcPr>
            <w:tcW w:w="614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研究机构 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高等院校 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邮政编码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电子邮件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合作单位</w:t>
            </w:r>
          </w:p>
        </w:tc>
        <w:tc>
          <w:tcPr>
            <w:tcW w:w="493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编码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" w:hRule="atLeast"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93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atLeast"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93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0" w:hRule="atLeast"/>
          <w:jc w:val="center"/>
        </w:trPr>
        <w:tc>
          <w:tcPr>
            <w:tcW w:w="313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组织单位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名  称</w:t>
            </w:r>
          </w:p>
        </w:tc>
        <w:tc>
          <w:tcPr>
            <w:tcW w:w="891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  址</w:t>
            </w:r>
          </w:p>
        </w:tc>
        <w:tc>
          <w:tcPr>
            <w:tcW w:w="462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邮政编码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电话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电子邮件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313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课题基本信息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名  称</w:t>
            </w:r>
          </w:p>
        </w:tc>
        <w:tc>
          <w:tcPr>
            <w:tcW w:w="891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类  别</w:t>
            </w:r>
          </w:p>
        </w:tc>
        <w:tc>
          <w:tcPr>
            <w:tcW w:w="8912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□基础研究  □应用技术  □软科学  □综合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9" w:hRule="atLeast"/>
          <w:jc w:val="center"/>
        </w:trPr>
        <w:tc>
          <w:tcPr>
            <w:tcW w:w="3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申请金额</w:t>
            </w:r>
          </w:p>
        </w:tc>
        <w:tc>
          <w:tcPr>
            <w:tcW w:w="26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起止年月</w:t>
            </w:r>
          </w:p>
        </w:tc>
        <w:tc>
          <w:tcPr>
            <w:tcW w:w="42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0" w:hRule="atLeast"/>
          <w:jc w:val="center"/>
        </w:trPr>
        <w:tc>
          <w:tcPr>
            <w:tcW w:w="313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摘    要</w:t>
            </w:r>
          </w:p>
        </w:tc>
        <w:tc>
          <w:tcPr>
            <w:tcW w:w="10636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（课题研究内容和意义简介，不超过400字）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关键词</w:t>
            </w:r>
          </w:p>
        </w:tc>
        <w:tc>
          <w:tcPr>
            <w:tcW w:w="9445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70" w:lineRule="exact"/>
        <w:jc w:val="center"/>
        <w:rPr>
          <w:rFonts w:ascii="Times New Roman" w:hAnsi="Times New Roman" w:eastAsia="Times New Roman" w:cs="Times New Roman"/>
          <w:b/>
        </w:rPr>
        <w:sectPr>
          <w:footerReference r:id="rId8" w:type="first"/>
          <w:pgSz w:w="11906" w:h="16838"/>
          <w:pgMar w:top="1247" w:right="1418" w:bottom="1247" w:left="1418" w:header="851" w:footer="81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70" w:lineRule="exact"/>
        <w:rPr>
          <w:rFonts w:ascii="Times New Roman" w:hAnsi="Times New Roman" w:eastAsia="黑体" w:cs="Times New Roman"/>
          <w:sz w:val="28"/>
        </w:rPr>
      </w:pPr>
      <w:bookmarkStart w:id="2" w:name="_Toc99877180"/>
      <w:r>
        <w:rPr>
          <w:rFonts w:ascii="Times New Roman" w:hAnsi="Times New Roman" w:eastAsia="黑体" w:cs="Times New Roman"/>
          <w:sz w:val="28"/>
        </w:rPr>
        <w:t>课题组主要成员</w:t>
      </w:r>
      <w:bookmarkEnd w:id="2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5"/>
        <w:gridCol w:w="1635"/>
        <w:gridCol w:w="975"/>
        <w:gridCol w:w="1290"/>
        <w:gridCol w:w="1230"/>
        <w:gridCol w:w="1920"/>
        <w:gridCol w:w="1920"/>
        <w:gridCol w:w="193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出生年月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职称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学位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研究专长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单位名称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课题分工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投入时间（%）</w:t>
            </w:r>
          </w:p>
        </w:tc>
      </w:tr>
      <w:tr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项目负责人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  <w:b/>
        </w:rPr>
        <w:sectPr>
          <w:pgSz w:w="16838" w:h="11906" w:orient="landscape"/>
          <w:pgMar w:top="1418" w:right="1134" w:bottom="1418" w:left="1134" w:header="851" w:footer="85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70" w:lineRule="exact"/>
        <w:rPr>
          <w:rFonts w:ascii="Times New Roman" w:hAnsi="Times New Roman" w:eastAsia="黑体" w:cs="Times New Roman"/>
          <w:sz w:val="28"/>
        </w:rPr>
      </w:pPr>
      <w:bookmarkStart w:id="3" w:name="_Toc99877181"/>
      <w:r>
        <w:rPr>
          <w:rFonts w:ascii="Times New Roman" w:hAnsi="Times New Roman" w:eastAsia="黑体" w:cs="Times New Roman"/>
          <w:sz w:val="28"/>
        </w:rPr>
        <w:t>课题申请人和课题组主要成员已取得的相关研究成果情况</w:t>
      </w:r>
      <w:bookmarkEnd w:id="3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0"/>
        <w:gridCol w:w="2874"/>
        <w:gridCol w:w="1725"/>
        <w:gridCol w:w="1585"/>
        <w:gridCol w:w="15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5" w:hRule="atLeast"/>
          <w:jc w:val="center"/>
        </w:trPr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28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成果名称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成果形式</w:t>
            </w:r>
          </w:p>
        </w:tc>
        <w:tc>
          <w:tcPr>
            <w:tcW w:w="15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发表时间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获奖情况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  <w:b/>
        </w:rPr>
      </w:pPr>
      <w:bookmarkStart w:id="4" w:name="_Toc99877182"/>
    </w:p>
    <w:p>
      <w:pPr>
        <w:spacing w:line="57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课题申请人和课题组主要成员曾承担研究课题情况</w:t>
      </w:r>
      <w:bookmarkEnd w:id="4"/>
    </w:p>
    <w:tbl>
      <w:tblPr>
        <w:tblStyle w:val="5"/>
        <w:tblW w:w="99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701"/>
        <w:gridCol w:w="1156"/>
        <w:gridCol w:w="1064"/>
        <w:gridCol w:w="2157"/>
        <w:gridCol w:w="1109"/>
        <w:gridCol w:w="1073"/>
      </w:tblGrid>
      <w:tr>
        <w:trPr>
          <w:jc w:val="center"/>
        </w:trPr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课题名称</w:t>
            </w:r>
          </w:p>
        </w:tc>
        <w:tc>
          <w:tcPr>
            <w:tcW w:w="11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课题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类别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21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批准单位</w:t>
            </w:r>
          </w:p>
        </w:tc>
        <w:tc>
          <w:tcPr>
            <w:tcW w:w="11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立项时间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rPr>
          <w:rFonts w:ascii="Times New Roman" w:hAnsi="Times New Roman" w:cs="Times New Roman"/>
          <w:b/>
          <w:sz w:val="24"/>
        </w:rPr>
        <w:sectPr>
          <w:footerReference r:id="rId9" w:type="first"/>
          <w:pgSz w:w="11906" w:h="16838"/>
          <w:pgMar w:top="1984" w:right="1587" w:bottom="1984" w:left="1587" w:header="851" w:footer="811" w:gutter="0"/>
          <w:pgNumType w:fmt="numberInDash"/>
          <w:cols w:space="720" w:num="1"/>
          <w:titlePg/>
          <w:rtlGutter w:val="0"/>
          <w:docGrid w:type="linesAndChars" w:linePitch="585" w:charSpace="-1668"/>
        </w:sectPr>
      </w:pPr>
    </w:p>
    <w:p>
      <w:pPr>
        <w:tabs>
          <w:tab w:val="left" w:pos="720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5" w:name="_Toc99877183"/>
      <w:r>
        <w:rPr>
          <w:rFonts w:ascii="Times New Roman" w:hAnsi="Times New Roman" w:eastAsia="方正小标宋_GBK" w:cs="Times New Roman"/>
          <w:sz w:val="44"/>
        </w:rPr>
        <w:t>课题申请报告</w:t>
      </w:r>
      <w:bookmarkEnd w:id="5"/>
    </w:p>
    <w:p>
      <w:pPr>
        <w:tabs>
          <w:tab w:val="left" w:pos="720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spacing w:line="570" w:lineRule="exact"/>
        <w:rPr>
          <w:rFonts w:ascii="Times New Roman" w:hAnsi="Times New Roman" w:eastAsia="黑体" w:cs="Times New Roman"/>
          <w:sz w:val="28"/>
        </w:rPr>
      </w:pPr>
      <w:bookmarkStart w:id="6" w:name="_Toc99877184"/>
      <w:r>
        <w:rPr>
          <w:rFonts w:ascii="Times New Roman" w:hAnsi="Times New Roman" w:eastAsia="黑体" w:cs="Times New Roman"/>
          <w:sz w:val="28"/>
        </w:rPr>
        <w:t>课题研究的目的与意义</w:t>
      </w:r>
      <w:bookmarkEnd w:id="6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  <w:jc w:val="center"/>
        </w:trPr>
        <w:tc>
          <w:tcPr>
            <w:tcW w:w="94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="0" w:firstLineChars="0"/>
              <w:rPr>
                <w:rFonts w:hint="default" w:eastAsia="楷体_GB2312"/>
              </w:rPr>
            </w:pPr>
          </w:p>
          <w:p>
            <w:pPr>
              <w:pStyle w:val="6"/>
              <w:spacing w:line="570" w:lineRule="exact"/>
              <w:ind w:firstLine="0" w:firstLineChars="0"/>
              <w:rPr>
                <w:rFonts w:hint="default" w:eastAsia="楷体_GB2312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  <w:b/>
        </w:rPr>
        <w:sectPr>
          <w:footerReference r:id="rId10" w:type="first"/>
          <w:pgSz w:w="11906" w:h="16838"/>
          <w:pgMar w:top="1984" w:right="1587" w:bottom="1984" w:left="1587" w:header="851" w:footer="992" w:gutter="0"/>
          <w:pgNumType w:fmt="numberInDash"/>
          <w:cols w:space="720" w:num="1"/>
          <w:titlePg/>
          <w:rtlGutter w:val="0"/>
          <w:docGrid w:type="linesAndChars" w:linePitch="585" w:charSpace="-1668"/>
        </w:sectPr>
      </w:pPr>
    </w:p>
    <w:p>
      <w:pPr>
        <w:spacing w:line="570" w:lineRule="exact"/>
        <w:rPr>
          <w:rFonts w:ascii="Times New Roman" w:hAnsi="Times New Roman" w:eastAsia="黑体" w:cs="Times New Roman"/>
          <w:sz w:val="28"/>
        </w:rPr>
      </w:pPr>
      <w:bookmarkStart w:id="7" w:name="_Toc99877187"/>
      <w:r>
        <w:rPr>
          <w:rFonts w:ascii="Times New Roman" w:hAnsi="Times New Roman" w:eastAsia="黑体" w:cs="Times New Roman"/>
          <w:sz w:val="28"/>
        </w:rPr>
        <w:t>课题研究的必要性与可行性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231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6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1.必要性</w:t>
            </w:r>
          </w:p>
          <w:p>
            <w:pPr>
              <w:pStyle w:val="6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pStyle w:val="6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pStyle w:val="6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</w:rPr>
              <w:t>2.可行性</w:t>
            </w:r>
          </w:p>
          <w:p>
            <w:pPr>
              <w:pStyle w:val="6"/>
              <w:spacing w:line="570" w:lineRule="exact"/>
              <w:ind w:firstLine="0" w:firstLineChars="0"/>
              <w:rPr>
                <w:rFonts w:hint="default" w:eastAsia="Times New Roman"/>
                <w:sz w:val="32"/>
                <w:szCs w:val="32"/>
              </w:rPr>
            </w:pPr>
          </w:p>
          <w:p>
            <w:pPr>
              <w:pStyle w:val="6"/>
              <w:spacing w:line="570" w:lineRule="exact"/>
              <w:ind w:firstLine="0" w:firstLineChars="0"/>
              <w:rPr>
                <w:rFonts w:hint="default" w:eastAsia="Times New Roman"/>
                <w:sz w:val="32"/>
                <w:szCs w:val="32"/>
              </w:rPr>
            </w:pPr>
          </w:p>
          <w:p>
            <w:pPr>
              <w:pStyle w:val="6"/>
              <w:spacing w:line="570" w:lineRule="exact"/>
              <w:ind w:firstLine="0" w:firstLineChars="0"/>
              <w:rPr>
                <w:rFonts w:hint="default" w:eastAsia="Times New Roman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黑体" w:cs="Times New Roman"/>
          <w:sz w:val="28"/>
        </w:rPr>
      </w:pPr>
    </w:p>
    <w:p>
      <w:pPr>
        <w:spacing w:line="57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主要研究内容、拟解决的关键问题及难点分析</w:t>
      </w:r>
      <w:bookmarkEnd w:id="7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rPr>
          <w:trHeight w:val="6441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ind w:firstLine="624" w:firstLineChars="200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70" w:lineRule="exact"/>
        <w:rPr>
          <w:rFonts w:hint="eastAsia" w:ascii="仿宋_GB2312" w:hAnsi="仿宋_GB2312" w:eastAsia="仿宋_GB2312" w:cs="仿宋_GB2312"/>
          <w:sz w:val="28"/>
        </w:rPr>
      </w:pPr>
      <w:bookmarkStart w:id="8" w:name="_Toc99877188"/>
      <w:r>
        <w:rPr>
          <w:rFonts w:hint="eastAsia" w:ascii="仿宋_GB2312" w:hAnsi="仿宋_GB2312" w:eastAsia="仿宋_GB2312" w:cs="仿宋_GB2312"/>
          <w:sz w:val="28"/>
        </w:rPr>
        <w:t>主要创新点</w:t>
      </w:r>
      <w:bookmarkEnd w:id="8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700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ind w:firstLine="544" w:firstLineChars="20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项目的主要创新点</w:t>
            </w:r>
          </w:p>
          <w:p>
            <w:pPr>
              <w:spacing w:line="570" w:lineRule="exact"/>
              <w:ind w:firstLine="464" w:firstLineChars="20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570" w:lineRule="exact"/>
              <w:ind w:firstLine="464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line="570" w:lineRule="exact"/>
              <w:ind w:firstLine="0" w:firstLineChars="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line="570" w:lineRule="exact"/>
              <w:ind w:firstLine="0" w:firstLineChars="0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  <w:b/>
        </w:rPr>
      </w:pPr>
      <w:bookmarkStart w:id="9" w:name="_Toc99877189"/>
    </w:p>
    <w:p>
      <w:pPr>
        <w:spacing w:line="57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拟采取的研究技术路线、研究方法</w:t>
      </w:r>
      <w:bookmarkEnd w:id="9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rPr>
          <w:trHeight w:val="90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0"/>
              <w:rPr>
                <w:rFonts w:ascii="Times New Roman" w:hAnsi="Times New Roman" w:eastAsia="楷体_GB2312" w:cs="Times New Roman"/>
              </w:rPr>
            </w:pPr>
          </w:p>
          <w:p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</w:rPr>
        <w:sectPr>
          <w:footerReference r:id="rId11" w:type="first"/>
          <w:pgSz w:w="11906" w:h="16838"/>
          <w:pgMar w:top="1984" w:right="1587" w:bottom="1984" w:left="1587" w:header="851" w:footer="992" w:gutter="0"/>
          <w:pgNumType w:fmt="numberInDash"/>
          <w:cols w:space="720" w:num="1"/>
          <w:titlePg/>
          <w:rtlGutter w:val="0"/>
          <w:docGrid w:type="linesAndChars" w:linePitch="585" w:charSpace="-1668"/>
        </w:sect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28"/>
        </w:rPr>
      </w:pPr>
      <w:bookmarkStart w:id="10" w:name="_Toc99877190"/>
      <w:r>
        <w:rPr>
          <w:rFonts w:hint="eastAsia" w:ascii="仿宋_GB2312" w:hAnsi="仿宋_GB2312" w:eastAsia="仿宋_GB2312" w:cs="仿宋_GB2312"/>
          <w:sz w:val="28"/>
        </w:rPr>
        <w:t>预期研究成果</w:t>
      </w:r>
      <w:bookmarkEnd w:id="1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76"/>
        <w:gridCol w:w="2820"/>
        <w:gridCol w:w="2016"/>
        <w:gridCol w:w="1652"/>
        <w:gridCol w:w="1467"/>
        <w:gridCol w:w="663"/>
        <w:gridCol w:w="1179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主要阶段性成果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研究阶段（起止时间）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阶段成果名称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成果形式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考核指标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承担人</w:t>
            </w:r>
          </w:p>
        </w:tc>
      </w:tr>
      <w:tr>
        <w:trPr>
          <w:cantSplit/>
          <w:trHeight w:val="309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最终研究成果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完成时间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最终成果名称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成果形式</w:t>
            </w:r>
          </w:p>
        </w:tc>
        <w:tc>
          <w:tcPr>
            <w:tcW w:w="3905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5" w:hRule="atLeast"/>
          <w:jc w:val="center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905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2" w:hRule="atLeast"/>
          <w:jc w:val="center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905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</w:rPr>
        <w:sectPr>
          <w:pgSz w:w="16838" w:h="11906" w:orient="landscape"/>
          <w:pgMar w:top="1418" w:right="1440" w:bottom="1418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11" w:name="_Toc99877191"/>
      <w:r>
        <w:rPr>
          <w:rFonts w:ascii="Times New Roman" w:hAnsi="Times New Roman" w:eastAsia="方正小标宋_GBK" w:cs="Times New Roman"/>
          <w:sz w:val="44"/>
        </w:rPr>
        <w:t>经费预算</w:t>
      </w:r>
      <w:bookmarkEnd w:id="11"/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9"/>
        <w:gridCol w:w="571"/>
        <w:gridCol w:w="2340"/>
        <w:gridCol w:w="2520"/>
        <w:gridCol w:w="2878"/>
      </w:tblGrid>
      <w:tr>
        <w:trPr>
          <w:trHeight w:val="459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分类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科目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金额（万元）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rPr>
          <w:cantSplit/>
          <w:trHeight w:val="529" w:hRule="atLeast"/>
          <w:jc w:val="center"/>
        </w:trPr>
        <w:tc>
          <w:tcPr>
            <w:tcW w:w="977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直  接  费  用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人员费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设备费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71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相关业务费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977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间接费用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875" w:hRule="atLeast"/>
          <w:jc w:val="center"/>
        </w:trPr>
        <w:tc>
          <w:tcPr>
            <w:tcW w:w="9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其它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388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以上科目预算合计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828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经费来源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rPr>
          <w:trHeight w:val="516" w:hRule="atLeast"/>
          <w:jc w:val="center"/>
        </w:trPr>
        <w:tc>
          <w:tcPr>
            <w:tcW w:w="388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经费来源合计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</w:rPr>
        <w:sectPr>
          <w:footerReference r:id="rId12" w:type="first"/>
          <w:pgSz w:w="11906" w:h="16838"/>
          <w:pgMar w:top="1984" w:right="1587" w:bottom="1984" w:left="1587" w:header="851" w:footer="992" w:gutter="0"/>
          <w:pgNumType w:fmt="numberInDash"/>
          <w:cols w:space="720" w:num="1"/>
          <w:titlePg/>
          <w:rtlGutter w:val="0"/>
          <w:docGrid w:type="linesAndChars" w:linePitch="585" w:charSpace="-1668"/>
        </w:sect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12" w:name="_Toc99877192"/>
      <w:r>
        <w:rPr>
          <w:rFonts w:ascii="Times New Roman" w:hAnsi="Times New Roman" w:eastAsia="方正小标宋_GBK" w:cs="Times New Roman"/>
          <w:sz w:val="44"/>
        </w:rPr>
        <w:t>承担单位意见</w:t>
      </w:r>
      <w:bookmarkEnd w:id="12"/>
    </w:p>
    <w:p>
      <w:pPr>
        <w:tabs>
          <w:tab w:val="left" w:pos="616"/>
        </w:tabs>
        <w:spacing w:line="570" w:lineRule="exact"/>
        <w:jc w:val="left"/>
        <w:rPr>
          <w:rFonts w:ascii="Times New Roman" w:hAnsi="Times New Roman" w:eastAsia="方正小标宋_GBK" w:cs="Times New Roman"/>
          <w:sz w:val="44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80"/>
        <w:gridCol w:w="1978"/>
      </w:tblGrid>
      <w:tr>
        <w:trPr>
          <w:cantSplit/>
          <w:trHeight w:val="587" w:hRule="atLeast"/>
          <w:jc w:val="center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承担单位意见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课题申请人所填写的内容是否属实</w:t>
            </w:r>
          </w:p>
        </w:tc>
        <w:tc>
          <w:tcPr>
            <w:tcW w:w="197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□是    □否</w:t>
            </w:r>
          </w:p>
        </w:tc>
      </w:tr>
      <w:tr>
        <w:trPr>
          <w:cantSplit/>
          <w:trHeight w:val="58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6480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本单位是否可以提供完成本课题所需的条件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□是    □否</w:t>
            </w:r>
          </w:p>
        </w:tc>
      </w:tr>
      <w:tr>
        <w:trPr>
          <w:cantSplit/>
          <w:trHeight w:val="58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6480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本单位是否同意承担本课题的管理任务和提供信誉保证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□是    □否</w:t>
            </w:r>
          </w:p>
        </w:tc>
      </w:tr>
      <w:tr>
        <w:trPr>
          <w:cantSplit/>
          <w:trHeight w:val="58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6480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课题负责人的业务素质是否适合承担本课题的研究工作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□是    □否</w:t>
            </w:r>
          </w:p>
        </w:tc>
      </w:tr>
      <w:tr>
        <w:trPr>
          <w:cantSplit/>
          <w:trHeight w:val="203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8458" w:type="dxa"/>
            <w:gridSpan w:val="2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70" w:lineRule="exact"/>
              <w:ind w:firstLine="2680" w:firstLineChars="115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负责人签名：              （公章）</w:t>
            </w:r>
          </w:p>
          <w:p>
            <w:pPr>
              <w:spacing w:line="570" w:lineRule="exact"/>
              <w:ind w:firstLine="2680" w:firstLineChars="115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70" w:lineRule="exact"/>
              <w:ind w:firstLine="4246" w:firstLineChars="183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日期：      年   月   日</w:t>
            </w:r>
          </w:p>
        </w:tc>
      </w:tr>
    </w:tbl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13" w:name="_Toc99877193"/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组织单位推荐意见</w:t>
      </w:r>
      <w:bookmarkEnd w:id="13"/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58"/>
      </w:tblGrid>
      <w:tr>
        <w:trPr>
          <w:cantSplit/>
          <w:trHeight w:val="3466" w:hRule="atLeast"/>
          <w:jc w:val="center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组织单位推荐意见</w:t>
            </w:r>
          </w:p>
        </w:tc>
        <w:tc>
          <w:tcPr>
            <w:tcW w:w="845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54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845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负责人签名：              （公章）</w:t>
            </w:r>
          </w:p>
          <w:p>
            <w:pPr>
              <w:spacing w:line="570" w:lineRule="exact"/>
              <w:ind w:firstLine="2680" w:firstLineChars="115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70" w:lineRule="exact"/>
              <w:ind w:firstLine="4246" w:firstLineChars="183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      年   月   日</w:t>
            </w:r>
          </w:p>
        </w:tc>
      </w:tr>
    </w:tbl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14" w:name="_Toc99877194"/>
      <w:r>
        <w:rPr>
          <w:rFonts w:ascii="Times New Roman" w:hAnsi="Times New Roman" w:eastAsia="方正小标宋_GBK" w:cs="Times New Roman"/>
          <w:sz w:val="44"/>
        </w:rPr>
        <w:t>评审委员会评审意见</w:t>
      </w:r>
      <w:bookmarkEnd w:id="14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073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课题申请人自查新推荐范围</w:t>
      </w:r>
    </w:p>
    <w:p>
      <w:pPr>
        <w:spacing w:line="570" w:lineRule="exact"/>
        <w:jc w:val="center"/>
        <w:rPr>
          <w:rFonts w:ascii="Times New Roman" w:hAnsi="Times New Roman" w:eastAsia="黑体" w:cs="Times New Roman"/>
          <w:sz w:val="30"/>
        </w:rPr>
      </w:pPr>
    </w:p>
    <w:p>
      <w:pPr>
        <w:spacing w:line="570" w:lineRule="exact"/>
        <w:ind w:firstLine="624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一、文献自查新推荐范围</w:t>
      </w:r>
    </w:p>
    <w:p>
      <w:pPr>
        <w:spacing w:line="570" w:lineRule="exact"/>
        <w:ind w:firstLine="624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（一）综合类</w:t>
      </w:r>
    </w:p>
    <w:p>
      <w:pPr>
        <w:numPr>
          <w:ilvl w:val="0"/>
          <w:numId w:val="2"/>
        </w:numPr>
        <w:tabs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国内外科技和社科期刊论文。</w:t>
      </w:r>
    </w:p>
    <w:p>
      <w:pPr>
        <w:numPr>
          <w:ilvl w:val="0"/>
          <w:numId w:val="2"/>
        </w:numPr>
        <w:tabs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相关专业国家级和国际会议论文</w:t>
      </w:r>
    </w:p>
    <w:p>
      <w:pPr>
        <w:numPr>
          <w:ilvl w:val="0"/>
          <w:numId w:val="2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学位论文（硕士论文、博士论文（维普））</w:t>
      </w:r>
    </w:p>
    <w:p>
      <w:pPr>
        <w:numPr>
          <w:ilvl w:val="0"/>
          <w:numId w:val="2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科技部科技成果数据库</w:t>
      </w:r>
    </w:p>
    <w:p>
      <w:pPr>
        <w:numPr>
          <w:ilvl w:val="0"/>
          <w:numId w:val="2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文物考古类中文核心期刊</w:t>
      </w:r>
    </w:p>
    <w:p>
      <w:pPr>
        <w:numPr>
          <w:ilvl w:val="0"/>
          <w:numId w:val="2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《Early China》</w:t>
      </w:r>
    </w:p>
    <w:p>
      <w:pPr>
        <w:numPr>
          <w:ilvl w:val="0"/>
          <w:numId w:val="2"/>
        </w:numPr>
        <w:tabs>
          <w:tab w:val="left" w:pos="1080"/>
        </w:tabs>
        <w:spacing w:line="570" w:lineRule="exact"/>
        <w:ind w:firstLine="624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《故宫学术季刊》（台湾）</w:t>
      </w:r>
    </w:p>
    <w:p>
      <w:pPr>
        <w:spacing w:line="570" w:lineRule="exact"/>
        <w:ind w:firstLine="624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（二）科技类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美国科技信息所科技引文索引（SCI www.isinet.com）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工程文摘索引（EI）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ISTP索引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国家文物局文物保护科技成果资料汇编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AATA索引（美国盖蒂网站online  www.getty.edu）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加拿大文物保护协会网站(Canadian Association for Conservation www.cac-accr.ca)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生物文摘（BA）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ICCROM（Internatonal Centre for the Study of the Preservation and Restoration of Cultural Property, Rome www.bcin.ca）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中国专利网（www.cnpatent.com）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《Bulletin of the metals museum》（日本，金属博物馆纪要）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《Study in Conservation》</w:t>
      </w:r>
    </w:p>
    <w:p>
      <w:pPr>
        <w:numPr>
          <w:ilvl w:val="0"/>
          <w:numId w:val="3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《Archeaometry》</w:t>
      </w:r>
    </w:p>
    <w:p>
      <w:pPr>
        <w:spacing w:line="570" w:lineRule="exact"/>
        <w:ind w:firstLine="624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（三）人文社科类</w:t>
      </w:r>
    </w:p>
    <w:p>
      <w:pPr>
        <w:numPr>
          <w:ilvl w:val="0"/>
          <w:numId w:val="4"/>
        </w:num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SSCI索引</w:t>
      </w:r>
    </w:p>
    <w:p>
      <w:pPr>
        <w:numPr>
          <w:ilvl w:val="0"/>
          <w:numId w:val="4"/>
        </w:numPr>
        <w:spacing w:line="570" w:lineRule="exact"/>
        <w:ind w:firstLine="624" w:firstLineChars="20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A&amp;HCI索引</w:t>
      </w:r>
    </w:p>
    <w:p>
      <w:pPr>
        <w:spacing w:line="570" w:lineRule="exact"/>
        <w:ind w:firstLine="624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二、期刊自查新推荐网站及数据库</w:t>
      </w:r>
    </w:p>
    <w:p>
      <w:pPr>
        <w:numPr>
          <w:ilvl w:val="0"/>
          <w:numId w:val="5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万方数据源（万方数据库）</w:t>
      </w:r>
    </w:p>
    <w:p>
      <w:pPr>
        <w:numPr>
          <w:ilvl w:val="0"/>
          <w:numId w:val="5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中文科技期刊全文数据库（维普、成果网、期刊网）</w:t>
      </w:r>
    </w:p>
    <w:p>
      <w:pPr>
        <w:numPr>
          <w:ilvl w:val="0"/>
          <w:numId w:val="5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中国期刊全文数据库（清华同方）</w:t>
      </w:r>
    </w:p>
    <w:p>
      <w:pPr>
        <w:numPr>
          <w:ilvl w:val="0"/>
          <w:numId w:val="5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中国期刊网</w:t>
      </w:r>
    </w:p>
    <w:p>
      <w:pPr>
        <w:numPr>
          <w:ilvl w:val="0"/>
          <w:numId w:val="5"/>
        </w:numPr>
        <w:tabs>
          <w:tab w:val="left" w:pos="42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13" w:type="first"/>
          <w:pgSz w:w="11906" w:h="16838"/>
          <w:pgMar w:top="1984" w:right="1587" w:bottom="1984" w:left="1588" w:header="851" w:footer="1162" w:gutter="0"/>
          <w:pgNumType w:fmt="numberInDash"/>
          <w:cols w:space="720" w:num="1"/>
          <w:titlePg/>
          <w:rtlGutter w:val="0"/>
          <w:docGrid w:type="linesAndChars" w:linePitch="584" w:charSpace="-1675"/>
        </w:sectPr>
      </w:pP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填写注意事项</w:t>
      </w:r>
    </w:p>
    <w:p>
      <w:pPr>
        <w:spacing w:line="570" w:lineRule="exact"/>
        <w:jc w:val="center"/>
        <w:rPr>
          <w:rFonts w:ascii="Times New Roman" w:hAnsi="Times New Roman" w:eastAsia="黑体" w:cs="Times New Roman"/>
          <w:sz w:val="30"/>
        </w:rPr>
      </w:pPr>
    </w:p>
    <w:p>
      <w:pPr>
        <w:numPr>
          <w:ilvl w:val="0"/>
          <w:numId w:val="6"/>
        </w:numPr>
        <w:tabs>
          <w:tab w:val="left" w:pos="1008"/>
        </w:tabs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封面上方“申请书编号”代码框申请人不填，其它栏目由申请人填写。填写内容涉及到外文词汇，要写清全称和缩写字母。</w:t>
      </w:r>
    </w:p>
    <w:p>
      <w:pPr>
        <w:numPr>
          <w:ilvl w:val="0"/>
          <w:numId w:val="6"/>
        </w:numPr>
        <w:tabs>
          <w:tab w:val="left" w:pos="1008"/>
        </w:tabs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凡栏目填写内容较多，可按照当页格式增加续页。</w:t>
      </w:r>
    </w:p>
    <w:p>
      <w:pPr>
        <w:numPr>
          <w:ilvl w:val="0"/>
          <w:numId w:val="6"/>
        </w:numPr>
        <w:tabs>
          <w:tab w:val="left" w:pos="1008"/>
        </w:tabs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部分栏目填写说明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课题名称：应准确、简明反映研究内容，限40个汉字（包括标点符号）以内。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课题类别：在所列选项中选择1项。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申请金额：以万元为单位，填写阿拉伯数字，精确到小数点后1位。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摘要：简单介绍课题研究内容和意义，字数不超过400字。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主题词：按研究内容设立。主题词最多不超过3个，主题词之间以空格分隔。</w:t>
      </w:r>
    </w:p>
    <w:p>
      <w:pPr>
        <w:spacing w:line="570" w:lineRule="exact"/>
        <w:ind w:firstLine="716" w:firstLineChars="22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课题组主要成员：主要成员是指课题主要研究人员，不含课题负责人。不包括科研管理、财务管理、后勤服务等人员。</w:t>
      </w:r>
    </w:p>
    <w:p>
      <w:pPr>
        <w:spacing w:line="570" w:lineRule="exact"/>
        <w:ind w:firstLine="716" w:firstLineChars="22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  <w:tabs>
        <w:tab w:val="clear" w:pos="4153"/>
      </w:tabs>
      <w:rPr>
        <w:rFonts w:eastAsia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NM+d++4AQAAVAMAAA4AAAAAAAAAAQAgAAAAN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6WfJFr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ThKok7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HRLFmq4AQAAVAMAAA4AAAAAAAAAAQAgAAAAN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K5cAEr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trvfbr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bpZ0f7cBAABW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OaKese4AQAAVAMAAA4AAAAAAAAAAQAgAAAAN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D"/>
    <w:multiLevelType w:val="singleLevel"/>
    <w:tmpl w:val="0000000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00000010"/>
    <w:multiLevelType w:val="singleLevel"/>
    <w:tmpl w:val="00000010"/>
    <w:lvl w:ilvl="0" w:tentative="0">
      <w:start w:val="1"/>
      <w:numFmt w:val="decimal"/>
      <w:suff w:val="nothing"/>
      <w:lvlText w:val="%1．"/>
      <w:lvlJc w:val="left"/>
      <w:pPr>
        <w:ind w:left="-17" w:firstLine="400"/>
      </w:pPr>
      <w:rPr>
        <w:rFonts w:hint="default"/>
      </w:rPr>
    </w:lvl>
  </w:abstractNum>
  <w:abstractNum w:abstractNumId="4">
    <w:nsid w:val="00000013"/>
    <w:multiLevelType w:val="singleLevel"/>
    <w:tmpl w:val="000000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00000014"/>
    <w:multiLevelType w:val="singleLevel"/>
    <w:tmpl w:val="0000001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F47C9"/>
    <w:rsid w:val="47FF47C9"/>
    <w:rsid w:val="FBEDC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_Style 6"/>
    <w:basedOn w:val="1"/>
    <w:qFormat/>
    <w:uiPriority w:val="0"/>
    <w:pPr>
      <w:ind w:firstLine="420" w:firstLineChars="200"/>
    </w:pPr>
    <w:rPr>
      <w:rFonts w:hint="eastAsia"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2022-06-28T11:06:00Z</dcterms:created>
  <dc:creator>amy</dc:creator>
  <cp:lastModifiedBy>amy</cp:lastModifiedBy>
  <dcterms:modified xsi:type="dcterms:W3CDTF">2022-06-28T11:08:09Z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